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4D4" w:rsidRDefault="006904D4" w:rsidP="00687B31">
      <w:pPr>
        <w:jc w:val="both"/>
        <w:rPr>
          <w:noProof/>
          <w:lang w:eastAsia="ru-RU"/>
        </w:rPr>
      </w:pPr>
    </w:p>
    <w:p w:rsidR="0066615C" w:rsidRDefault="00A2211E" w:rsidP="00687B31">
      <w:pPr>
        <w:jc w:val="both"/>
        <w:rPr>
          <w:noProof/>
          <w:lang w:eastAsia="ru-RU"/>
        </w:rPr>
      </w:pPr>
      <w:r>
        <w:rPr>
          <w:noProof/>
          <w:lang w:eastAsia="ru-RU"/>
        </w:rPr>
        <w:drawing>
          <wp:inline distT="0" distB="0" distL="0" distR="0">
            <wp:extent cx="5660571" cy="8267320"/>
            <wp:effectExtent l="0" t="0" r="0" b="635"/>
            <wp:docPr id="1" name="Рисунок 1" descr="C:\Users\4\Desktop\титул\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Desktop\титул\7.JPG"/>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colorTemperature colorTemp="5900"/>
                              </a14:imgEffect>
                              <a14:imgEffect>
                                <a14:saturation sat="0"/>
                              </a14:imgEffect>
                            </a14:imgLayer>
                          </a14:imgProps>
                        </a:ext>
                        <a:ext uri="{28A0092B-C50C-407E-A947-70E740481C1C}">
                          <a14:useLocalDpi xmlns:a14="http://schemas.microsoft.com/office/drawing/2010/main" val="0"/>
                        </a:ext>
                      </a:extLst>
                    </a:blip>
                    <a:srcRect l="4735" t="1538"/>
                    <a:stretch/>
                  </pic:blipFill>
                  <pic:spPr bwMode="auto">
                    <a:xfrm>
                      <a:off x="0" y="0"/>
                      <a:ext cx="5659160" cy="8265259"/>
                    </a:xfrm>
                    <a:prstGeom prst="rect">
                      <a:avLst/>
                    </a:prstGeom>
                    <a:noFill/>
                    <a:ln>
                      <a:noFill/>
                    </a:ln>
                    <a:extLst>
                      <a:ext uri="{53640926-AAD7-44D8-BBD7-CCE9431645EC}">
                        <a14:shadowObscured xmlns:a14="http://schemas.microsoft.com/office/drawing/2010/main"/>
                      </a:ext>
                    </a:extLst>
                  </pic:spPr>
                </pic:pic>
              </a:graphicData>
            </a:graphic>
          </wp:inline>
        </w:drawing>
      </w:r>
    </w:p>
    <w:p w:rsidR="0066615C" w:rsidRDefault="0066615C" w:rsidP="00687B31">
      <w:pPr>
        <w:jc w:val="both"/>
        <w:rPr>
          <w:noProof/>
          <w:lang w:eastAsia="ru-RU"/>
        </w:rPr>
      </w:pPr>
      <w:bookmarkStart w:id="0" w:name="_GoBack"/>
      <w:bookmarkEnd w:id="0"/>
    </w:p>
    <w:p w:rsidR="00687B31" w:rsidRPr="00893656" w:rsidRDefault="00687B31" w:rsidP="00687B31">
      <w:pPr>
        <w:jc w:val="both"/>
        <w:rPr>
          <w:rFonts w:ascii="Times New Roman" w:hAnsi="Times New Roman" w:cs="Times New Roman"/>
          <w:b/>
          <w:sz w:val="28"/>
          <w:szCs w:val="28"/>
        </w:rPr>
      </w:pPr>
      <w:r w:rsidRPr="00893656">
        <w:rPr>
          <w:rFonts w:ascii="Times New Roman" w:hAnsi="Times New Roman" w:cs="Times New Roman"/>
          <w:b/>
          <w:sz w:val="28"/>
          <w:szCs w:val="28"/>
        </w:rPr>
        <w:lastRenderedPageBreak/>
        <w:t>Пояснительная записка</w:t>
      </w:r>
    </w:p>
    <w:p w:rsidR="00687B31" w:rsidRPr="00CB70BA" w:rsidRDefault="00687B31" w:rsidP="00687B31">
      <w:pPr>
        <w:ind w:left="785"/>
        <w:jc w:val="both"/>
        <w:rPr>
          <w:rFonts w:ascii="Times New Roman" w:hAnsi="Times New Roman" w:cs="Times New Roman"/>
          <w:bCs/>
          <w:sz w:val="28"/>
          <w:szCs w:val="28"/>
        </w:rPr>
      </w:pPr>
      <w:r w:rsidRPr="007444D0">
        <w:rPr>
          <w:rFonts w:ascii="Times New Roman" w:hAnsi="Times New Roman" w:cs="Times New Roman"/>
          <w:sz w:val="28"/>
          <w:szCs w:val="28"/>
        </w:rPr>
        <w:t>Рабоч</w:t>
      </w:r>
      <w:r>
        <w:rPr>
          <w:rFonts w:ascii="Times New Roman" w:hAnsi="Times New Roman" w:cs="Times New Roman"/>
          <w:sz w:val="28"/>
          <w:szCs w:val="28"/>
        </w:rPr>
        <w:t xml:space="preserve">ие </w:t>
      </w:r>
      <w:r w:rsidRPr="007444D0">
        <w:rPr>
          <w:rFonts w:ascii="Times New Roman" w:hAnsi="Times New Roman" w:cs="Times New Roman"/>
          <w:sz w:val="28"/>
          <w:szCs w:val="28"/>
        </w:rPr>
        <w:t xml:space="preserve"> программ</w:t>
      </w:r>
      <w:r>
        <w:rPr>
          <w:rFonts w:ascii="Times New Roman" w:hAnsi="Times New Roman" w:cs="Times New Roman"/>
          <w:sz w:val="28"/>
          <w:szCs w:val="28"/>
        </w:rPr>
        <w:t xml:space="preserve">ы </w:t>
      </w:r>
      <w:r w:rsidRPr="007444D0">
        <w:rPr>
          <w:rFonts w:ascii="Times New Roman" w:hAnsi="Times New Roman" w:cs="Times New Roman"/>
          <w:sz w:val="28"/>
          <w:szCs w:val="28"/>
        </w:rPr>
        <w:t>по биологии для обучающихся 5-9 классов</w:t>
      </w:r>
      <w:r>
        <w:rPr>
          <w:rFonts w:ascii="Times New Roman" w:hAnsi="Times New Roman" w:cs="Times New Roman"/>
          <w:sz w:val="28"/>
          <w:szCs w:val="28"/>
        </w:rPr>
        <w:t xml:space="preserve"> разработаны в соответствии с</w:t>
      </w:r>
      <w:proofErr w:type="gramStart"/>
      <w:r>
        <w:rPr>
          <w:rFonts w:ascii="Times New Roman" w:hAnsi="Times New Roman" w:cs="Times New Roman"/>
          <w:sz w:val="28"/>
          <w:szCs w:val="28"/>
        </w:rPr>
        <w:t xml:space="preserve"> </w:t>
      </w:r>
      <w:r w:rsidRPr="007444D0">
        <w:rPr>
          <w:rFonts w:ascii="Times New Roman" w:hAnsi="Times New Roman" w:cs="Times New Roman"/>
          <w:sz w:val="28"/>
          <w:szCs w:val="28"/>
        </w:rPr>
        <w:t>:</w:t>
      </w:r>
      <w:proofErr w:type="gramEnd"/>
      <w:r w:rsidRPr="00CB70BA">
        <w:rPr>
          <w:rFonts w:ascii="Times New Roman" w:eastAsia="Times New Roman" w:hAnsi="Times New Roman" w:cs="Times New Roman"/>
          <w:bCs/>
          <w:color w:val="000000"/>
          <w:sz w:val="28"/>
          <w:szCs w:val="28"/>
          <w:lang w:eastAsia="ru-RU"/>
        </w:rPr>
        <w:t xml:space="preserve"> </w:t>
      </w:r>
    </w:p>
    <w:p w:rsidR="00687B31" w:rsidRPr="00CB70BA" w:rsidRDefault="00687B31" w:rsidP="00687B31">
      <w:pPr>
        <w:numPr>
          <w:ilvl w:val="0"/>
          <w:numId w:val="2"/>
        </w:numPr>
        <w:jc w:val="both"/>
        <w:rPr>
          <w:rFonts w:ascii="Times New Roman" w:hAnsi="Times New Roman" w:cs="Times New Roman"/>
          <w:bCs/>
          <w:sz w:val="28"/>
          <w:szCs w:val="28"/>
        </w:rPr>
      </w:pPr>
      <w:r w:rsidRPr="00CB70BA">
        <w:rPr>
          <w:rFonts w:ascii="Times New Roman" w:hAnsi="Times New Roman" w:cs="Times New Roman"/>
          <w:bCs/>
          <w:sz w:val="28"/>
          <w:szCs w:val="28"/>
        </w:rPr>
        <w:t>Федеральным законом от 29.12.2012 № 273-ФЗ "Об образовании в Российской Федерации";</w:t>
      </w:r>
    </w:p>
    <w:p w:rsidR="00687B31" w:rsidRPr="00CB70BA" w:rsidRDefault="00687B31" w:rsidP="00687B31">
      <w:pPr>
        <w:numPr>
          <w:ilvl w:val="0"/>
          <w:numId w:val="2"/>
        </w:numPr>
        <w:jc w:val="both"/>
        <w:rPr>
          <w:rFonts w:ascii="Times New Roman" w:hAnsi="Times New Roman" w:cs="Times New Roman"/>
          <w:bCs/>
          <w:sz w:val="28"/>
          <w:szCs w:val="28"/>
        </w:rPr>
      </w:pPr>
      <w:r w:rsidRPr="00CB70BA">
        <w:rPr>
          <w:rFonts w:ascii="Times New Roman" w:hAnsi="Times New Roman" w:cs="Times New Roman"/>
          <w:bCs/>
          <w:sz w:val="28"/>
          <w:szCs w:val="28"/>
        </w:rPr>
        <w:t xml:space="preserve">Федеральным государственным образовательным стандартом основного общего образования, утвержденным,  приказом </w:t>
      </w:r>
      <w:r w:rsidRPr="00CB70BA">
        <w:rPr>
          <w:rFonts w:ascii="Times New Roman" w:hAnsi="Times New Roman" w:cs="Times New Roman"/>
          <w:bCs/>
          <w:sz w:val="28"/>
          <w:szCs w:val="28"/>
          <w:lang w:bidi="ru-RU"/>
        </w:rPr>
        <w:t>Министерства</w:t>
      </w:r>
      <w:r w:rsidRPr="00CB70BA">
        <w:rPr>
          <w:rFonts w:ascii="Times New Roman" w:hAnsi="Times New Roman" w:cs="Times New Roman"/>
          <w:bCs/>
          <w:sz w:val="28"/>
          <w:szCs w:val="28"/>
          <w:lang w:bidi="ru-RU"/>
        </w:rPr>
        <w:tab/>
        <w:t>образования</w:t>
      </w:r>
      <w:r w:rsidRPr="00CB70BA">
        <w:rPr>
          <w:rFonts w:ascii="Times New Roman" w:hAnsi="Times New Roman" w:cs="Times New Roman"/>
          <w:bCs/>
          <w:sz w:val="28"/>
          <w:szCs w:val="28"/>
          <w:lang w:bidi="ru-RU"/>
        </w:rPr>
        <w:tab/>
        <w:t>и науки   Российской Федерации</w:t>
      </w:r>
      <w:r w:rsidRPr="00CB70BA">
        <w:rPr>
          <w:rFonts w:ascii="Times New Roman" w:hAnsi="Times New Roman" w:cs="Times New Roman"/>
          <w:bCs/>
          <w:sz w:val="28"/>
          <w:szCs w:val="28"/>
        </w:rPr>
        <w:t xml:space="preserve"> от 17.12.2010 № 1897, с изменениями, внесенными приказом </w:t>
      </w:r>
      <w:r w:rsidRPr="00CB70BA">
        <w:rPr>
          <w:rFonts w:ascii="Times New Roman" w:hAnsi="Times New Roman" w:cs="Times New Roman"/>
          <w:bCs/>
          <w:sz w:val="28"/>
          <w:szCs w:val="28"/>
          <w:lang w:bidi="ru-RU"/>
        </w:rPr>
        <w:t>Министерства образования</w:t>
      </w:r>
      <w:r w:rsidRPr="00CB70BA">
        <w:rPr>
          <w:rFonts w:ascii="Times New Roman" w:hAnsi="Times New Roman" w:cs="Times New Roman"/>
          <w:bCs/>
          <w:sz w:val="28"/>
          <w:szCs w:val="28"/>
          <w:lang w:bidi="ru-RU"/>
        </w:rPr>
        <w:tab/>
        <w:t>и     науки</w:t>
      </w:r>
      <w:r w:rsidRPr="00CB70BA">
        <w:rPr>
          <w:rFonts w:ascii="Times New Roman" w:hAnsi="Times New Roman" w:cs="Times New Roman"/>
          <w:bCs/>
          <w:sz w:val="28"/>
          <w:szCs w:val="28"/>
          <w:lang w:bidi="ru-RU"/>
        </w:rPr>
        <w:tab/>
        <w:t xml:space="preserve">Российской Федерации  </w:t>
      </w:r>
      <w:r w:rsidRPr="00CB70BA">
        <w:rPr>
          <w:rFonts w:ascii="Times New Roman" w:hAnsi="Times New Roman" w:cs="Times New Roman"/>
          <w:bCs/>
          <w:sz w:val="28"/>
          <w:szCs w:val="28"/>
        </w:rPr>
        <w:t>от 31.12.2015 №1577;</w:t>
      </w:r>
    </w:p>
    <w:p w:rsidR="00687B31" w:rsidRPr="00E62C4C" w:rsidRDefault="00687B31" w:rsidP="00687B31">
      <w:pPr>
        <w:pStyle w:val="a4"/>
        <w:numPr>
          <w:ilvl w:val="0"/>
          <w:numId w:val="2"/>
        </w:numPr>
        <w:rPr>
          <w:rFonts w:ascii="Times New Roman" w:hAnsi="Times New Roman" w:cs="Times New Roman"/>
          <w:bCs/>
          <w:sz w:val="28"/>
          <w:szCs w:val="28"/>
        </w:rPr>
      </w:pPr>
      <w:r w:rsidRPr="00E62C4C">
        <w:rPr>
          <w:rFonts w:ascii="Times New Roman" w:hAnsi="Times New Roman" w:cs="Times New Roman"/>
          <w:bCs/>
          <w:sz w:val="28"/>
          <w:szCs w:val="28"/>
        </w:rPr>
        <w:t>ООП МБОУ «Костинская СШ»;</w:t>
      </w:r>
    </w:p>
    <w:p w:rsidR="00687B31" w:rsidRDefault="00687B31" w:rsidP="00687B31">
      <w:pPr>
        <w:numPr>
          <w:ilvl w:val="0"/>
          <w:numId w:val="3"/>
        </w:numPr>
        <w:jc w:val="both"/>
        <w:rPr>
          <w:rFonts w:ascii="Times New Roman" w:hAnsi="Times New Roman" w:cs="Times New Roman"/>
          <w:bCs/>
          <w:sz w:val="28"/>
          <w:szCs w:val="28"/>
        </w:rPr>
      </w:pPr>
      <w:r>
        <w:rPr>
          <w:rFonts w:ascii="Times New Roman" w:hAnsi="Times New Roman" w:cs="Times New Roman"/>
          <w:bCs/>
          <w:sz w:val="28"/>
          <w:szCs w:val="28"/>
        </w:rPr>
        <w:t xml:space="preserve">Программой основного общего образования. Биология. 5-9 классы. Авторы В.В. Пасечник, В.В. </w:t>
      </w:r>
      <w:proofErr w:type="spellStart"/>
      <w:r>
        <w:rPr>
          <w:rFonts w:ascii="Times New Roman" w:hAnsi="Times New Roman" w:cs="Times New Roman"/>
          <w:bCs/>
          <w:sz w:val="28"/>
          <w:szCs w:val="28"/>
        </w:rPr>
        <w:t>Латюшин</w:t>
      </w:r>
      <w:proofErr w:type="spellEnd"/>
      <w:r>
        <w:rPr>
          <w:rFonts w:ascii="Times New Roman" w:hAnsi="Times New Roman" w:cs="Times New Roman"/>
          <w:bCs/>
          <w:sz w:val="28"/>
          <w:szCs w:val="28"/>
        </w:rPr>
        <w:t>, Г.Г. Швецов;</w:t>
      </w:r>
    </w:p>
    <w:p w:rsidR="00687B31" w:rsidRPr="00CB70BA" w:rsidRDefault="00687B31" w:rsidP="00687B31">
      <w:pPr>
        <w:numPr>
          <w:ilvl w:val="0"/>
          <w:numId w:val="3"/>
        </w:numPr>
        <w:jc w:val="both"/>
        <w:rPr>
          <w:rFonts w:ascii="Times New Roman" w:hAnsi="Times New Roman" w:cs="Times New Roman"/>
          <w:bCs/>
          <w:sz w:val="28"/>
          <w:szCs w:val="28"/>
        </w:rPr>
      </w:pPr>
      <w:r w:rsidRPr="00CB70BA">
        <w:rPr>
          <w:rFonts w:ascii="Times New Roman" w:hAnsi="Times New Roman" w:cs="Times New Roman"/>
          <w:bCs/>
          <w:sz w:val="28"/>
          <w:szCs w:val="28"/>
        </w:rPr>
        <w:t>Федеральным перечнем учебников, утвержденных,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687B31" w:rsidRPr="007444D0" w:rsidRDefault="00687B31" w:rsidP="00687B31">
      <w:pPr>
        <w:jc w:val="both"/>
        <w:rPr>
          <w:rFonts w:ascii="Times New Roman" w:hAnsi="Times New Roman" w:cs="Times New Roman"/>
          <w:sz w:val="28"/>
          <w:szCs w:val="28"/>
        </w:rPr>
      </w:pPr>
    </w:p>
    <w:p w:rsidR="00687B31" w:rsidRPr="007444D0" w:rsidRDefault="00687B31" w:rsidP="00687B31">
      <w:pPr>
        <w:jc w:val="both"/>
        <w:rPr>
          <w:rFonts w:ascii="Times New Roman" w:hAnsi="Times New Roman" w:cs="Times New Roman"/>
          <w:sz w:val="28"/>
          <w:szCs w:val="28"/>
        </w:rPr>
      </w:pPr>
      <w:r w:rsidRPr="007444D0">
        <w:rPr>
          <w:rFonts w:ascii="Times New Roman" w:hAnsi="Times New Roman" w:cs="Times New Roman"/>
          <w:b/>
          <w:sz w:val="28"/>
          <w:szCs w:val="28"/>
        </w:rPr>
        <w:t>Цели курса</w:t>
      </w:r>
      <w:r w:rsidRPr="007444D0">
        <w:rPr>
          <w:rFonts w:ascii="Times New Roman" w:hAnsi="Times New Roman" w:cs="Times New Roman"/>
          <w:sz w:val="28"/>
          <w:szCs w:val="28"/>
        </w:rPr>
        <w:t xml:space="preserve">: </w:t>
      </w:r>
    </w:p>
    <w:p w:rsidR="00687B31" w:rsidRPr="007444D0" w:rsidRDefault="00687B31" w:rsidP="00687B31">
      <w:pPr>
        <w:numPr>
          <w:ilvl w:val="0"/>
          <w:numId w:val="1"/>
        </w:numPr>
        <w:jc w:val="both"/>
        <w:rPr>
          <w:rFonts w:ascii="Times New Roman" w:hAnsi="Times New Roman" w:cs="Times New Roman"/>
          <w:sz w:val="28"/>
          <w:szCs w:val="28"/>
        </w:rPr>
      </w:pPr>
      <w:r w:rsidRPr="007444D0">
        <w:rPr>
          <w:rFonts w:ascii="Times New Roman" w:hAnsi="Times New Roman" w:cs="Times New Roman"/>
          <w:sz w:val="28"/>
          <w:szCs w:val="28"/>
        </w:rPr>
        <w:t xml:space="preserve"> формирование системы научных знаний о живой природе, закономерностях её развития исторически быстром сокращении биологического разнообразия в биосфере  в результате деятельности человека, для развития современных </w:t>
      </w:r>
      <w:proofErr w:type="gramStart"/>
      <w:r w:rsidRPr="007444D0">
        <w:rPr>
          <w:rFonts w:ascii="Times New Roman" w:hAnsi="Times New Roman" w:cs="Times New Roman"/>
          <w:sz w:val="28"/>
          <w:szCs w:val="28"/>
        </w:rPr>
        <w:t>естественно-научных</w:t>
      </w:r>
      <w:proofErr w:type="gramEnd"/>
      <w:r w:rsidRPr="007444D0">
        <w:rPr>
          <w:rFonts w:ascii="Times New Roman" w:hAnsi="Times New Roman" w:cs="Times New Roman"/>
          <w:sz w:val="28"/>
          <w:szCs w:val="28"/>
        </w:rPr>
        <w:t xml:space="preserve"> представлений о картине мира;</w:t>
      </w:r>
    </w:p>
    <w:p w:rsidR="00687B31" w:rsidRPr="007444D0" w:rsidRDefault="00687B31" w:rsidP="00687B31">
      <w:pPr>
        <w:numPr>
          <w:ilvl w:val="0"/>
          <w:numId w:val="1"/>
        </w:numPr>
        <w:jc w:val="both"/>
        <w:rPr>
          <w:rFonts w:ascii="Times New Roman" w:hAnsi="Times New Roman" w:cs="Times New Roman"/>
          <w:sz w:val="28"/>
          <w:szCs w:val="28"/>
        </w:rPr>
      </w:pPr>
      <w:r w:rsidRPr="007444D0">
        <w:rPr>
          <w:rFonts w:ascii="Times New Roman" w:hAnsi="Times New Roman" w:cs="Times New Roman"/>
          <w:sz w:val="28"/>
          <w:szCs w:val="28"/>
        </w:rPr>
        <w:t> формирование первоначальных систематизированных представлений о биологических объектах, процессах, явлениях,</w:t>
      </w:r>
      <w:r w:rsidRPr="007444D0">
        <w:rPr>
          <w:rFonts w:ascii="Times New Roman" w:eastAsia="Courier New" w:hAnsi="Times New Roman" w:cs="Times New Roman"/>
          <w:color w:val="000000"/>
          <w:sz w:val="24"/>
          <w:szCs w:val="24"/>
          <w:lang w:eastAsia="ru-RU"/>
        </w:rPr>
        <w:t xml:space="preserve"> </w:t>
      </w:r>
      <w:r w:rsidRPr="007444D0">
        <w:rPr>
          <w:rFonts w:ascii="Times New Roman" w:hAnsi="Times New Roman" w:cs="Times New Roman"/>
          <w:sz w:val="28"/>
          <w:szCs w:val="28"/>
        </w:rPr>
        <w:t xml:space="preserve">закономерностях, об основных биологических теориях, об </w:t>
      </w:r>
      <w:proofErr w:type="spellStart"/>
      <w:r w:rsidRPr="007444D0">
        <w:rPr>
          <w:rFonts w:ascii="Times New Roman" w:hAnsi="Times New Roman" w:cs="Times New Roman"/>
          <w:sz w:val="28"/>
          <w:szCs w:val="28"/>
        </w:rPr>
        <w:t>экосистемной</w:t>
      </w:r>
      <w:proofErr w:type="spellEnd"/>
      <w:r w:rsidRPr="007444D0">
        <w:rPr>
          <w:rFonts w:ascii="Times New Roman" w:hAnsi="Times New Roman" w:cs="Times New Roman"/>
          <w:sz w:val="28"/>
          <w:szCs w:val="28"/>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p w:rsidR="00687B31" w:rsidRPr="007444D0" w:rsidRDefault="00687B31" w:rsidP="00687B31">
      <w:pPr>
        <w:numPr>
          <w:ilvl w:val="0"/>
          <w:numId w:val="1"/>
        </w:numPr>
        <w:jc w:val="both"/>
        <w:rPr>
          <w:rFonts w:ascii="Times New Roman" w:hAnsi="Times New Roman" w:cs="Times New Roman"/>
          <w:sz w:val="28"/>
          <w:szCs w:val="28"/>
        </w:rPr>
      </w:pPr>
      <w:r w:rsidRPr="007444D0">
        <w:rPr>
          <w:rFonts w:ascii="Times New Roman" w:hAnsi="Times New Roman" w:cs="Times New Roman"/>
          <w:sz w:val="28"/>
          <w:szCs w:val="28"/>
        </w:rPr>
        <w:t xml:space="preserve"> приобретение опыта использования методов биологической науки  и проведения несложных биологических экспериментов для </w:t>
      </w:r>
      <w:r w:rsidRPr="007444D0">
        <w:rPr>
          <w:rFonts w:ascii="Times New Roman" w:hAnsi="Times New Roman" w:cs="Times New Roman"/>
          <w:sz w:val="28"/>
          <w:szCs w:val="28"/>
        </w:rPr>
        <w:lastRenderedPageBreak/>
        <w:t>изучения живых организмов и человека, проведения экологического мониторинга в окружающей среде;</w:t>
      </w:r>
    </w:p>
    <w:p w:rsidR="00687B31" w:rsidRPr="007444D0" w:rsidRDefault="00687B31" w:rsidP="00687B31">
      <w:pPr>
        <w:numPr>
          <w:ilvl w:val="0"/>
          <w:numId w:val="1"/>
        </w:numPr>
        <w:jc w:val="both"/>
        <w:rPr>
          <w:rFonts w:ascii="Times New Roman" w:hAnsi="Times New Roman" w:cs="Times New Roman"/>
          <w:sz w:val="28"/>
          <w:szCs w:val="28"/>
        </w:rPr>
      </w:pPr>
      <w:r w:rsidRPr="007444D0">
        <w:rPr>
          <w:rFonts w:ascii="Times New Roman" w:hAnsi="Times New Roman" w:cs="Times New Roman"/>
          <w:sz w:val="28"/>
          <w:szCs w:val="28"/>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687B31" w:rsidRPr="007444D0" w:rsidRDefault="00687B31" w:rsidP="00687B31">
      <w:pPr>
        <w:numPr>
          <w:ilvl w:val="0"/>
          <w:numId w:val="1"/>
        </w:numPr>
        <w:jc w:val="both"/>
        <w:rPr>
          <w:rFonts w:ascii="Times New Roman" w:hAnsi="Times New Roman" w:cs="Times New Roman"/>
          <w:sz w:val="28"/>
          <w:szCs w:val="28"/>
        </w:rPr>
      </w:pPr>
      <w:r w:rsidRPr="007444D0">
        <w:rPr>
          <w:rFonts w:ascii="Times New Roman" w:hAnsi="Times New Roman" w:cs="Times New Roman"/>
          <w:sz w:val="28"/>
          <w:szCs w:val="28"/>
        </w:rPr>
        <w:t>формирование представлений о значении биологических наук в решении проблем необходимости рационального природопользования</w:t>
      </w:r>
      <w:r>
        <w:rPr>
          <w:rFonts w:ascii="Times New Roman" w:hAnsi="Times New Roman" w:cs="Times New Roman"/>
          <w:sz w:val="28"/>
          <w:szCs w:val="28"/>
        </w:rPr>
        <w:t xml:space="preserve">, </w:t>
      </w:r>
      <w:r w:rsidRPr="007444D0">
        <w:rPr>
          <w:rFonts w:ascii="Times New Roman" w:hAnsi="Times New Roman" w:cs="Times New Roman"/>
          <w:sz w:val="28"/>
          <w:szCs w:val="28"/>
        </w:rPr>
        <w:t> защиты здоровья людей в условиях быстрого изменения экологического качества окружающей среды;</w:t>
      </w:r>
    </w:p>
    <w:p w:rsidR="00687B31" w:rsidRPr="007444D0" w:rsidRDefault="00687B31" w:rsidP="00687B31">
      <w:pPr>
        <w:numPr>
          <w:ilvl w:val="0"/>
          <w:numId w:val="1"/>
        </w:numPr>
        <w:jc w:val="both"/>
        <w:rPr>
          <w:rFonts w:ascii="Times New Roman" w:hAnsi="Times New Roman" w:cs="Times New Roman"/>
          <w:sz w:val="28"/>
          <w:szCs w:val="28"/>
        </w:rPr>
      </w:pPr>
      <w:r w:rsidRPr="007444D0">
        <w:rPr>
          <w:rFonts w:ascii="Times New Roman" w:hAnsi="Times New Roman" w:cs="Times New Roman"/>
          <w:sz w:val="28"/>
          <w:szCs w:val="28"/>
        </w:rPr>
        <w:t>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687B31" w:rsidRPr="007444D0" w:rsidRDefault="00687B31" w:rsidP="00687B31">
      <w:pPr>
        <w:jc w:val="both"/>
        <w:rPr>
          <w:rFonts w:ascii="Times New Roman" w:hAnsi="Times New Roman" w:cs="Times New Roman"/>
          <w:sz w:val="28"/>
          <w:szCs w:val="28"/>
        </w:rPr>
      </w:pPr>
      <w:r w:rsidRPr="007444D0">
        <w:rPr>
          <w:rFonts w:ascii="Times New Roman" w:hAnsi="Times New Roman" w:cs="Times New Roman"/>
          <w:b/>
          <w:sz w:val="28"/>
          <w:szCs w:val="28"/>
        </w:rPr>
        <w:t>Задачи курса</w:t>
      </w:r>
      <w:r w:rsidRPr="007444D0">
        <w:rPr>
          <w:rFonts w:ascii="Times New Roman" w:hAnsi="Times New Roman" w:cs="Times New Roman"/>
          <w:sz w:val="28"/>
          <w:szCs w:val="28"/>
        </w:rPr>
        <w:t>:</w:t>
      </w:r>
    </w:p>
    <w:p w:rsidR="00687B31" w:rsidRPr="007444D0" w:rsidRDefault="00687B31" w:rsidP="00687B31">
      <w:pPr>
        <w:jc w:val="both"/>
        <w:rPr>
          <w:rFonts w:ascii="Times New Roman" w:hAnsi="Times New Roman" w:cs="Times New Roman"/>
          <w:sz w:val="28"/>
          <w:szCs w:val="28"/>
        </w:rPr>
      </w:pPr>
      <w:r w:rsidRPr="007444D0">
        <w:rPr>
          <w:rFonts w:ascii="Times New Roman" w:hAnsi="Times New Roman" w:cs="Times New Roman"/>
          <w:sz w:val="28"/>
          <w:szCs w:val="28"/>
        </w:rPr>
        <w:t>освоение важнейших знаний об основных понятиях биологии и биологической терминологии;</w:t>
      </w:r>
    </w:p>
    <w:p w:rsidR="00687B31" w:rsidRPr="007444D0" w:rsidRDefault="00687B31" w:rsidP="00687B31">
      <w:pPr>
        <w:jc w:val="both"/>
        <w:rPr>
          <w:rFonts w:ascii="Times New Roman" w:hAnsi="Times New Roman" w:cs="Times New Roman"/>
          <w:sz w:val="28"/>
          <w:szCs w:val="28"/>
        </w:rPr>
      </w:pPr>
      <w:r w:rsidRPr="007444D0">
        <w:rPr>
          <w:rFonts w:ascii="Times New Roman" w:hAnsi="Times New Roman" w:cs="Times New Roman"/>
          <w:sz w:val="28"/>
          <w:szCs w:val="28"/>
        </w:rPr>
        <w:t>•</w:t>
      </w:r>
      <w:r w:rsidRPr="007444D0">
        <w:rPr>
          <w:rFonts w:ascii="Times New Roman" w:hAnsi="Times New Roman" w:cs="Times New Roman"/>
          <w:sz w:val="28"/>
          <w:szCs w:val="28"/>
        </w:rPr>
        <w:tab/>
        <w:t>овладение умениями наблюдать биологические явления, проводить лабораторный эксперимент;</w:t>
      </w:r>
    </w:p>
    <w:p w:rsidR="00687B31" w:rsidRPr="007444D0" w:rsidRDefault="00687B31" w:rsidP="00687B31">
      <w:pPr>
        <w:jc w:val="both"/>
        <w:rPr>
          <w:rFonts w:ascii="Times New Roman" w:hAnsi="Times New Roman" w:cs="Times New Roman"/>
          <w:sz w:val="28"/>
          <w:szCs w:val="28"/>
        </w:rPr>
      </w:pPr>
      <w:r w:rsidRPr="007444D0">
        <w:rPr>
          <w:rFonts w:ascii="Times New Roman" w:hAnsi="Times New Roman" w:cs="Times New Roman"/>
          <w:sz w:val="28"/>
          <w:szCs w:val="28"/>
        </w:rPr>
        <w:t>•</w:t>
      </w:r>
      <w:r w:rsidRPr="007444D0">
        <w:rPr>
          <w:rFonts w:ascii="Times New Roman" w:hAnsi="Times New Roman" w:cs="Times New Roman"/>
          <w:sz w:val="28"/>
          <w:szCs w:val="28"/>
        </w:rPr>
        <w:tab/>
        <w:t>развитие познавательных интересов и интеллектуальных способностей в процессе проведения лабораторных и практических работ, самостоятельного приобретения знаний в соответствии с возникающими жизненными потребностями;</w:t>
      </w:r>
    </w:p>
    <w:p w:rsidR="00687B31" w:rsidRPr="007444D0" w:rsidRDefault="00687B31" w:rsidP="00687B31">
      <w:pPr>
        <w:jc w:val="both"/>
        <w:rPr>
          <w:rFonts w:ascii="Times New Roman" w:hAnsi="Times New Roman" w:cs="Times New Roman"/>
          <w:sz w:val="28"/>
          <w:szCs w:val="28"/>
        </w:rPr>
      </w:pPr>
      <w:r w:rsidRPr="007444D0">
        <w:rPr>
          <w:rFonts w:ascii="Times New Roman" w:hAnsi="Times New Roman" w:cs="Times New Roman"/>
          <w:sz w:val="28"/>
          <w:szCs w:val="28"/>
        </w:rPr>
        <w:t>•</w:t>
      </w:r>
      <w:r w:rsidRPr="007444D0">
        <w:rPr>
          <w:rFonts w:ascii="Times New Roman" w:hAnsi="Times New Roman" w:cs="Times New Roman"/>
          <w:sz w:val="28"/>
          <w:szCs w:val="28"/>
        </w:rPr>
        <w:tab/>
        <w:t>воспитание отношения к биологии как к одному из фундаментальных компонентов естествознания и элементу общечеловеческой культуры;</w:t>
      </w:r>
    </w:p>
    <w:p w:rsidR="00687B31" w:rsidRPr="007444D0" w:rsidRDefault="00687B31" w:rsidP="00687B31">
      <w:pPr>
        <w:jc w:val="both"/>
        <w:rPr>
          <w:rFonts w:ascii="Times New Roman" w:hAnsi="Times New Roman" w:cs="Times New Roman"/>
          <w:sz w:val="28"/>
          <w:szCs w:val="28"/>
        </w:rPr>
      </w:pPr>
      <w:r w:rsidRPr="007444D0">
        <w:rPr>
          <w:rFonts w:ascii="Times New Roman" w:hAnsi="Times New Roman" w:cs="Times New Roman"/>
          <w:sz w:val="28"/>
          <w:szCs w:val="28"/>
        </w:rPr>
        <w:t>•</w:t>
      </w:r>
      <w:r w:rsidRPr="007444D0">
        <w:rPr>
          <w:rFonts w:ascii="Times New Roman" w:hAnsi="Times New Roman" w:cs="Times New Roman"/>
          <w:sz w:val="28"/>
          <w:szCs w:val="28"/>
        </w:rPr>
        <w:tab/>
        <w:t>применение полученных знаний и умений для безопасного использования и общения с объектами живой природы, решения практических задач в повседневной жизни, предупреждения явлений, наносящих вред здоровью человека и окружающей среде.</w:t>
      </w:r>
    </w:p>
    <w:p w:rsidR="00687B31" w:rsidRPr="007444D0" w:rsidRDefault="00687B31" w:rsidP="00687B31">
      <w:pPr>
        <w:jc w:val="both"/>
        <w:rPr>
          <w:rFonts w:ascii="Times New Roman" w:hAnsi="Times New Roman" w:cs="Times New Roman"/>
          <w:sz w:val="28"/>
          <w:szCs w:val="28"/>
        </w:rPr>
      </w:pPr>
    </w:p>
    <w:p w:rsidR="00687B31" w:rsidRPr="007444D0" w:rsidRDefault="00687B31" w:rsidP="00687B31">
      <w:pPr>
        <w:jc w:val="both"/>
        <w:rPr>
          <w:rFonts w:ascii="Times New Roman" w:hAnsi="Times New Roman" w:cs="Times New Roman"/>
          <w:b/>
          <w:sz w:val="28"/>
          <w:szCs w:val="28"/>
        </w:rPr>
      </w:pPr>
    </w:p>
    <w:p w:rsidR="00687B31" w:rsidRDefault="00687B31" w:rsidP="00687B31">
      <w:pPr>
        <w:jc w:val="both"/>
        <w:rPr>
          <w:rFonts w:ascii="Times New Roman" w:hAnsi="Times New Roman" w:cs="Times New Roman"/>
          <w:b/>
          <w:sz w:val="28"/>
          <w:szCs w:val="28"/>
        </w:rPr>
      </w:pPr>
    </w:p>
    <w:p w:rsidR="00687B31" w:rsidRPr="007444D0" w:rsidRDefault="00687B31" w:rsidP="00687B31">
      <w:pPr>
        <w:jc w:val="both"/>
        <w:rPr>
          <w:rFonts w:ascii="Times New Roman" w:hAnsi="Times New Roman" w:cs="Times New Roman"/>
          <w:sz w:val="28"/>
          <w:szCs w:val="28"/>
        </w:rPr>
      </w:pPr>
      <w:r w:rsidRPr="007444D0">
        <w:rPr>
          <w:rFonts w:ascii="Times New Roman" w:hAnsi="Times New Roman" w:cs="Times New Roman"/>
          <w:b/>
          <w:sz w:val="28"/>
          <w:szCs w:val="28"/>
        </w:rPr>
        <w:t>Место  курса биологии в учебном плане</w:t>
      </w:r>
      <w:r w:rsidRPr="007444D0">
        <w:rPr>
          <w:rFonts w:ascii="Times New Roman" w:hAnsi="Times New Roman" w:cs="Times New Roman"/>
          <w:sz w:val="28"/>
          <w:szCs w:val="28"/>
        </w:rPr>
        <w:t>:</w:t>
      </w:r>
    </w:p>
    <w:p w:rsidR="00687B31" w:rsidRPr="007444D0" w:rsidRDefault="00687B31" w:rsidP="00687B31">
      <w:pPr>
        <w:jc w:val="both"/>
        <w:rPr>
          <w:rFonts w:ascii="Times New Roman" w:hAnsi="Times New Roman" w:cs="Times New Roman"/>
          <w:sz w:val="28"/>
          <w:szCs w:val="28"/>
        </w:rPr>
      </w:pPr>
      <w:r w:rsidRPr="007444D0">
        <w:rPr>
          <w:rFonts w:ascii="Times New Roman" w:hAnsi="Times New Roman" w:cs="Times New Roman"/>
          <w:sz w:val="28"/>
          <w:szCs w:val="28"/>
        </w:rPr>
        <w:t xml:space="preserve">Биология 6 класс – «Многообразие покрытосеменных растений» -  34 ч, 1ч. в неделю; </w:t>
      </w:r>
    </w:p>
    <w:p w:rsidR="00687B31" w:rsidRPr="007444D0" w:rsidRDefault="00687B31" w:rsidP="00687B31">
      <w:pPr>
        <w:jc w:val="both"/>
        <w:rPr>
          <w:rFonts w:ascii="Times New Roman" w:hAnsi="Times New Roman" w:cs="Times New Roman"/>
          <w:sz w:val="28"/>
          <w:szCs w:val="28"/>
        </w:rPr>
      </w:pPr>
      <w:r w:rsidRPr="007444D0">
        <w:rPr>
          <w:rFonts w:ascii="Times New Roman" w:hAnsi="Times New Roman" w:cs="Times New Roman"/>
          <w:sz w:val="28"/>
          <w:szCs w:val="28"/>
        </w:rPr>
        <w:t>Биология 7 класс – «Животные» - 68 ч, 2 ч в неделю;</w:t>
      </w:r>
    </w:p>
    <w:p w:rsidR="00687B31" w:rsidRPr="007444D0" w:rsidRDefault="00687B31" w:rsidP="00687B31">
      <w:pPr>
        <w:jc w:val="both"/>
        <w:rPr>
          <w:rFonts w:ascii="Times New Roman" w:hAnsi="Times New Roman" w:cs="Times New Roman"/>
          <w:sz w:val="28"/>
          <w:szCs w:val="28"/>
        </w:rPr>
      </w:pPr>
      <w:r w:rsidRPr="007444D0">
        <w:rPr>
          <w:rFonts w:ascii="Times New Roman" w:hAnsi="Times New Roman" w:cs="Times New Roman"/>
          <w:sz w:val="28"/>
          <w:szCs w:val="28"/>
        </w:rPr>
        <w:t>Биология 8 класс – «Человек» -  68 ч, 2 ч в неделю;</w:t>
      </w:r>
    </w:p>
    <w:p w:rsidR="00687B31" w:rsidRPr="007444D0" w:rsidRDefault="00687B31" w:rsidP="00687B31">
      <w:pPr>
        <w:jc w:val="both"/>
        <w:rPr>
          <w:rFonts w:ascii="Times New Roman" w:hAnsi="Times New Roman" w:cs="Times New Roman"/>
          <w:sz w:val="28"/>
          <w:szCs w:val="28"/>
        </w:rPr>
      </w:pPr>
      <w:r w:rsidRPr="007444D0">
        <w:rPr>
          <w:rFonts w:ascii="Times New Roman" w:hAnsi="Times New Roman" w:cs="Times New Roman"/>
          <w:sz w:val="28"/>
          <w:szCs w:val="28"/>
        </w:rPr>
        <w:t>Биология 9 класс – «Введение в общую биологию» -  68 ч, 2 ч в неделю.</w:t>
      </w:r>
    </w:p>
    <w:p w:rsidR="00687B31" w:rsidRPr="007444D0" w:rsidRDefault="00687B31" w:rsidP="00687B31">
      <w:pPr>
        <w:jc w:val="both"/>
        <w:rPr>
          <w:rFonts w:ascii="Times New Roman" w:hAnsi="Times New Roman" w:cs="Times New Roman"/>
          <w:sz w:val="28"/>
          <w:szCs w:val="28"/>
        </w:rPr>
      </w:pPr>
    </w:p>
    <w:p w:rsidR="00687B31" w:rsidRDefault="00687B31" w:rsidP="00687B31">
      <w:pPr>
        <w:jc w:val="both"/>
        <w:rPr>
          <w:rFonts w:ascii="Times New Roman" w:hAnsi="Times New Roman" w:cs="Times New Roman"/>
          <w:sz w:val="28"/>
          <w:szCs w:val="28"/>
        </w:rPr>
      </w:pPr>
      <w:r w:rsidRPr="007444D0">
        <w:rPr>
          <w:rFonts w:ascii="Times New Roman" w:hAnsi="Times New Roman" w:cs="Times New Roman"/>
          <w:b/>
          <w:sz w:val="28"/>
          <w:szCs w:val="28"/>
        </w:rPr>
        <w:t>УМК</w:t>
      </w:r>
      <w:r w:rsidRPr="007444D0">
        <w:rPr>
          <w:rFonts w:ascii="Times New Roman" w:hAnsi="Times New Roman" w:cs="Times New Roman"/>
          <w:sz w:val="28"/>
          <w:szCs w:val="28"/>
        </w:rPr>
        <w:t xml:space="preserve">: </w:t>
      </w:r>
    </w:p>
    <w:p w:rsidR="00687B31" w:rsidRDefault="00687B31" w:rsidP="00687B31">
      <w:pPr>
        <w:jc w:val="both"/>
        <w:rPr>
          <w:rFonts w:ascii="Times New Roman" w:hAnsi="Times New Roman" w:cs="Times New Roman"/>
          <w:sz w:val="28"/>
          <w:szCs w:val="28"/>
        </w:rPr>
      </w:pPr>
      <w:r>
        <w:rPr>
          <w:rFonts w:ascii="Times New Roman" w:hAnsi="Times New Roman" w:cs="Times New Roman"/>
          <w:sz w:val="28"/>
          <w:szCs w:val="28"/>
        </w:rPr>
        <w:t xml:space="preserve">- </w:t>
      </w:r>
      <w:r w:rsidRPr="00024430">
        <w:rPr>
          <w:rFonts w:ascii="Times New Roman" w:hAnsi="Times New Roman" w:cs="Times New Roman"/>
          <w:sz w:val="28"/>
          <w:szCs w:val="28"/>
        </w:rPr>
        <w:t>Биология</w:t>
      </w:r>
      <w:r>
        <w:rPr>
          <w:rFonts w:ascii="Times New Roman" w:hAnsi="Times New Roman" w:cs="Times New Roman"/>
          <w:sz w:val="28"/>
          <w:szCs w:val="28"/>
        </w:rPr>
        <w:t xml:space="preserve">: </w:t>
      </w:r>
      <w:r w:rsidRPr="00024430">
        <w:rPr>
          <w:rFonts w:ascii="Times New Roman" w:hAnsi="Times New Roman" w:cs="Times New Roman"/>
          <w:sz w:val="28"/>
          <w:szCs w:val="28"/>
        </w:rPr>
        <w:t xml:space="preserve"> Многообразие покрытосеменных рас</w:t>
      </w:r>
      <w:r>
        <w:rPr>
          <w:rFonts w:ascii="Times New Roman" w:hAnsi="Times New Roman" w:cs="Times New Roman"/>
          <w:sz w:val="28"/>
          <w:szCs w:val="28"/>
        </w:rPr>
        <w:t xml:space="preserve">тений. 6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учебник /     В.В. П</w:t>
      </w:r>
      <w:r w:rsidRPr="00024430">
        <w:rPr>
          <w:rFonts w:ascii="Times New Roman" w:hAnsi="Times New Roman" w:cs="Times New Roman"/>
          <w:sz w:val="28"/>
          <w:szCs w:val="28"/>
        </w:rPr>
        <w:t>асечник. –</w:t>
      </w:r>
      <w:r>
        <w:rPr>
          <w:rFonts w:ascii="Times New Roman" w:hAnsi="Times New Roman" w:cs="Times New Roman"/>
          <w:sz w:val="28"/>
          <w:szCs w:val="28"/>
        </w:rPr>
        <w:t xml:space="preserve"> </w:t>
      </w:r>
      <w:r w:rsidRPr="00024430">
        <w:rPr>
          <w:rFonts w:ascii="Times New Roman" w:hAnsi="Times New Roman" w:cs="Times New Roman"/>
          <w:sz w:val="28"/>
          <w:szCs w:val="28"/>
        </w:rPr>
        <w:t>М.</w:t>
      </w:r>
      <w:proofErr w:type="gramStart"/>
      <w:r w:rsidRPr="00024430">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Дрофа, 2019</w:t>
      </w:r>
      <w:r w:rsidRPr="00024430">
        <w:rPr>
          <w:rFonts w:ascii="Times New Roman" w:hAnsi="Times New Roman" w:cs="Times New Roman"/>
          <w:sz w:val="28"/>
          <w:szCs w:val="28"/>
        </w:rPr>
        <w:t xml:space="preserve">. </w:t>
      </w:r>
    </w:p>
    <w:p w:rsidR="00687B31" w:rsidRDefault="00687B31" w:rsidP="00687B31">
      <w:pPr>
        <w:jc w:val="both"/>
        <w:rPr>
          <w:rFonts w:ascii="Times New Roman" w:hAnsi="Times New Roman" w:cs="Times New Roman"/>
          <w:sz w:val="28"/>
          <w:szCs w:val="28"/>
        </w:rPr>
      </w:pPr>
      <w:r>
        <w:rPr>
          <w:rFonts w:ascii="Times New Roman" w:hAnsi="Times New Roman" w:cs="Times New Roman"/>
          <w:sz w:val="28"/>
          <w:szCs w:val="28"/>
        </w:rPr>
        <w:t xml:space="preserve">  </w:t>
      </w:r>
      <w:r w:rsidRPr="00024430">
        <w:rPr>
          <w:rFonts w:ascii="Times New Roman" w:hAnsi="Times New Roman" w:cs="Times New Roman"/>
          <w:sz w:val="28"/>
          <w:szCs w:val="28"/>
        </w:rPr>
        <w:t xml:space="preserve">- Биология: Животные. 7 </w:t>
      </w:r>
      <w:proofErr w:type="spellStart"/>
      <w:r w:rsidRPr="00024430">
        <w:rPr>
          <w:rFonts w:ascii="Times New Roman" w:hAnsi="Times New Roman" w:cs="Times New Roman"/>
          <w:sz w:val="28"/>
          <w:szCs w:val="28"/>
        </w:rPr>
        <w:t>кл</w:t>
      </w:r>
      <w:proofErr w:type="spellEnd"/>
      <w:r w:rsidRPr="00024430">
        <w:rPr>
          <w:rFonts w:ascii="Times New Roman" w:hAnsi="Times New Roman" w:cs="Times New Roman"/>
          <w:sz w:val="28"/>
          <w:szCs w:val="28"/>
        </w:rPr>
        <w:t xml:space="preserve">.: учебник /  </w:t>
      </w:r>
      <w:proofErr w:type="spellStart"/>
      <w:r w:rsidRPr="00024430">
        <w:rPr>
          <w:rFonts w:ascii="Times New Roman" w:hAnsi="Times New Roman" w:cs="Times New Roman"/>
          <w:sz w:val="28"/>
          <w:szCs w:val="28"/>
        </w:rPr>
        <w:t>В.В.Латюшин</w:t>
      </w:r>
      <w:proofErr w:type="spellEnd"/>
      <w:r w:rsidRPr="00024430">
        <w:rPr>
          <w:rFonts w:ascii="Times New Roman" w:hAnsi="Times New Roman" w:cs="Times New Roman"/>
          <w:sz w:val="28"/>
          <w:szCs w:val="28"/>
        </w:rPr>
        <w:t xml:space="preserve">, </w:t>
      </w:r>
      <w:proofErr w:type="spellStart"/>
      <w:r w:rsidRPr="00024430">
        <w:rPr>
          <w:rFonts w:ascii="Times New Roman" w:hAnsi="Times New Roman" w:cs="Times New Roman"/>
          <w:sz w:val="28"/>
          <w:szCs w:val="28"/>
        </w:rPr>
        <w:t>В.А.Шапкин</w:t>
      </w:r>
      <w:proofErr w:type="spellEnd"/>
      <w:r w:rsidRPr="00024430">
        <w:rPr>
          <w:rFonts w:ascii="Times New Roman" w:hAnsi="Times New Roman" w:cs="Times New Roman"/>
          <w:sz w:val="28"/>
          <w:szCs w:val="28"/>
        </w:rPr>
        <w:t xml:space="preserve"> </w:t>
      </w:r>
      <w:r>
        <w:rPr>
          <w:rFonts w:ascii="Times New Roman" w:hAnsi="Times New Roman" w:cs="Times New Roman"/>
          <w:sz w:val="28"/>
          <w:szCs w:val="28"/>
        </w:rPr>
        <w:t>- М.:      Дрофа, 2019</w:t>
      </w:r>
    </w:p>
    <w:p w:rsidR="00687B31" w:rsidRDefault="00687B31" w:rsidP="00687B31">
      <w:pPr>
        <w:jc w:val="both"/>
        <w:rPr>
          <w:rFonts w:ascii="Times New Roman" w:hAnsi="Times New Roman" w:cs="Times New Roman"/>
          <w:sz w:val="28"/>
          <w:szCs w:val="28"/>
        </w:rPr>
      </w:pPr>
      <w:r w:rsidRPr="00024430">
        <w:rPr>
          <w:rFonts w:ascii="Times New Roman" w:hAnsi="Times New Roman" w:cs="Times New Roman"/>
          <w:sz w:val="28"/>
          <w:szCs w:val="28"/>
        </w:rPr>
        <w:t xml:space="preserve">- Биология: Человек. 8 </w:t>
      </w:r>
      <w:proofErr w:type="spellStart"/>
      <w:r w:rsidRPr="00024430">
        <w:rPr>
          <w:rFonts w:ascii="Times New Roman" w:hAnsi="Times New Roman" w:cs="Times New Roman"/>
          <w:sz w:val="28"/>
          <w:szCs w:val="28"/>
        </w:rPr>
        <w:t>кл</w:t>
      </w:r>
      <w:proofErr w:type="spellEnd"/>
      <w:r w:rsidRPr="00024430">
        <w:rPr>
          <w:rFonts w:ascii="Times New Roman" w:hAnsi="Times New Roman" w:cs="Times New Roman"/>
          <w:sz w:val="28"/>
          <w:szCs w:val="28"/>
        </w:rPr>
        <w:t>.: учебник</w:t>
      </w:r>
      <w:r>
        <w:rPr>
          <w:rFonts w:ascii="Times New Roman" w:hAnsi="Times New Roman" w:cs="Times New Roman"/>
          <w:sz w:val="28"/>
          <w:szCs w:val="28"/>
        </w:rPr>
        <w:t xml:space="preserve"> </w:t>
      </w:r>
      <w:r w:rsidRPr="00024430">
        <w:rPr>
          <w:rFonts w:ascii="Times New Roman" w:hAnsi="Times New Roman" w:cs="Times New Roman"/>
          <w:sz w:val="28"/>
          <w:szCs w:val="28"/>
        </w:rPr>
        <w:t xml:space="preserve"> / Д. В. Колесов, Р. Д. Маш, И. Н. Беляев.- М.: Дрофа, 2019</w:t>
      </w:r>
    </w:p>
    <w:p w:rsidR="00687B31" w:rsidRPr="007444D0" w:rsidRDefault="00687B31" w:rsidP="00687B31">
      <w:pPr>
        <w:jc w:val="both"/>
        <w:rPr>
          <w:rFonts w:ascii="Times New Roman" w:hAnsi="Times New Roman" w:cs="Times New Roman"/>
          <w:sz w:val="28"/>
          <w:szCs w:val="28"/>
        </w:rPr>
      </w:pPr>
      <w:r>
        <w:rPr>
          <w:rFonts w:ascii="Times New Roman" w:hAnsi="Times New Roman" w:cs="Times New Roman"/>
          <w:sz w:val="28"/>
          <w:szCs w:val="28"/>
        </w:rPr>
        <w:t xml:space="preserve">- Биология. Введение в общую биологию. 9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учебник / В.В. Пасечник, А.А. Каменский, Е.А. </w:t>
      </w:r>
      <w:proofErr w:type="spellStart"/>
      <w:r w:rsidRPr="007444D0">
        <w:rPr>
          <w:rFonts w:ascii="Times New Roman" w:hAnsi="Times New Roman" w:cs="Times New Roman"/>
          <w:sz w:val="28"/>
          <w:szCs w:val="28"/>
        </w:rPr>
        <w:t>Криксунов</w:t>
      </w:r>
      <w:proofErr w:type="spellEnd"/>
      <w:r>
        <w:rPr>
          <w:rFonts w:ascii="Times New Roman" w:hAnsi="Times New Roman" w:cs="Times New Roman"/>
          <w:sz w:val="28"/>
          <w:szCs w:val="28"/>
        </w:rPr>
        <w:t>,</w:t>
      </w:r>
      <w:r w:rsidRPr="007444D0">
        <w:rPr>
          <w:rFonts w:ascii="Times New Roman" w:hAnsi="Times New Roman" w:cs="Times New Roman"/>
          <w:sz w:val="28"/>
          <w:szCs w:val="28"/>
        </w:rPr>
        <w:t xml:space="preserve"> </w:t>
      </w:r>
      <w:r>
        <w:rPr>
          <w:rFonts w:ascii="Times New Roman" w:hAnsi="Times New Roman" w:cs="Times New Roman"/>
          <w:sz w:val="28"/>
          <w:szCs w:val="28"/>
        </w:rPr>
        <w:t xml:space="preserve"> Г.Г. Швецов. -  М.: Дрофа, 2019.</w:t>
      </w:r>
    </w:p>
    <w:p w:rsidR="00687B31" w:rsidRPr="007444D0" w:rsidRDefault="00687B31" w:rsidP="00687B31">
      <w:pPr>
        <w:jc w:val="both"/>
        <w:rPr>
          <w:rFonts w:ascii="Times New Roman" w:hAnsi="Times New Roman" w:cs="Times New Roman"/>
          <w:sz w:val="28"/>
          <w:szCs w:val="28"/>
        </w:rPr>
      </w:pPr>
    </w:p>
    <w:p w:rsidR="00687B31" w:rsidRDefault="00687B31" w:rsidP="00687B31">
      <w:pPr>
        <w:jc w:val="both"/>
        <w:rPr>
          <w:rFonts w:ascii="Times New Roman" w:hAnsi="Times New Roman" w:cs="Times New Roman"/>
          <w:sz w:val="28"/>
          <w:szCs w:val="28"/>
        </w:rPr>
      </w:pPr>
    </w:p>
    <w:p w:rsidR="00687B31" w:rsidRDefault="00687B31" w:rsidP="00687B31">
      <w:pPr>
        <w:jc w:val="both"/>
        <w:rPr>
          <w:rFonts w:ascii="Times New Roman" w:hAnsi="Times New Roman" w:cs="Times New Roman"/>
          <w:sz w:val="28"/>
          <w:szCs w:val="28"/>
        </w:rPr>
      </w:pPr>
    </w:p>
    <w:p w:rsidR="00687B31" w:rsidRDefault="00687B31" w:rsidP="00687B31">
      <w:pPr>
        <w:jc w:val="both"/>
        <w:rPr>
          <w:rFonts w:ascii="Times New Roman" w:hAnsi="Times New Roman" w:cs="Times New Roman"/>
          <w:sz w:val="28"/>
          <w:szCs w:val="28"/>
        </w:rPr>
      </w:pPr>
    </w:p>
    <w:p w:rsidR="00687B31" w:rsidRDefault="00687B31" w:rsidP="00687B31">
      <w:pPr>
        <w:jc w:val="both"/>
        <w:rPr>
          <w:rFonts w:ascii="Times New Roman" w:hAnsi="Times New Roman" w:cs="Times New Roman"/>
          <w:sz w:val="28"/>
          <w:szCs w:val="28"/>
        </w:rPr>
      </w:pPr>
    </w:p>
    <w:p w:rsidR="00687B31" w:rsidRDefault="00687B31" w:rsidP="00687B31">
      <w:pPr>
        <w:jc w:val="both"/>
        <w:rPr>
          <w:rFonts w:ascii="Times New Roman" w:hAnsi="Times New Roman" w:cs="Times New Roman"/>
          <w:sz w:val="28"/>
          <w:szCs w:val="28"/>
        </w:rPr>
      </w:pPr>
    </w:p>
    <w:p w:rsidR="00687B31" w:rsidRDefault="00687B31" w:rsidP="00687B31">
      <w:pPr>
        <w:jc w:val="both"/>
        <w:rPr>
          <w:rFonts w:ascii="Times New Roman" w:hAnsi="Times New Roman" w:cs="Times New Roman"/>
          <w:sz w:val="28"/>
          <w:szCs w:val="28"/>
        </w:rPr>
      </w:pPr>
    </w:p>
    <w:p w:rsidR="00053D0C" w:rsidRDefault="00053D0C" w:rsidP="00687B31">
      <w:pPr>
        <w:jc w:val="both"/>
        <w:rPr>
          <w:rFonts w:ascii="Times New Roman" w:eastAsia="Calibri" w:hAnsi="Times New Roman" w:cs="Times New Roman"/>
          <w:b/>
          <w:sz w:val="28"/>
          <w:szCs w:val="28"/>
        </w:rPr>
      </w:pPr>
    </w:p>
    <w:p w:rsidR="00053D0C" w:rsidRDefault="00053D0C" w:rsidP="00687B31">
      <w:pPr>
        <w:jc w:val="both"/>
        <w:rPr>
          <w:rFonts w:ascii="Times New Roman" w:eastAsia="Calibri" w:hAnsi="Times New Roman" w:cs="Times New Roman"/>
          <w:b/>
          <w:sz w:val="28"/>
          <w:szCs w:val="28"/>
        </w:rPr>
      </w:pPr>
    </w:p>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lastRenderedPageBreak/>
        <w:t>6 класс</w:t>
      </w:r>
    </w:p>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Результаты освоения учебного курса и система их оценки</w:t>
      </w:r>
    </w:p>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Личностные:</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 знание основных принципов и правил отношения к живой природе, основ здорового образа жизни и здоровье сберегающих технологий;</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2) реализация установок здорового образа жизни;</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3) 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b/>
          <w:sz w:val="28"/>
          <w:szCs w:val="28"/>
        </w:rPr>
        <w:t>Метапредметные:</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 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2) умение работать с разными источниками биологической информации: 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 преобразовывать информацию из одной формы в другую;</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3) способность выбирать целевые и смысловые установки в своих действиях и поступках по отношению к живой природе, здоровью своему и окружающих;</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4) умение адекватно использовать речевые средства дл дискуссии и аргументации своей позиции, сравнивать разные точки зрения, аргументировать свою точку зрения, отстаивать свою позицию.</w:t>
      </w:r>
    </w:p>
    <w:p w:rsidR="00687B31" w:rsidRPr="00687B31" w:rsidRDefault="00687B31" w:rsidP="00687B31">
      <w:pPr>
        <w:jc w:val="both"/>
        <w:rPr>
          <w:rFonts w:ascii="Times New Roman" w:eastAsia="Calibri" w:hAnsi="Times New Roman" w:cs="Times New Roman"/>
          <w:i/>
          <w:sz w:val="28"/>
          <w:szCs w:val="28"/>
          <w:u w:val="single"/>
        </w:rPr>
      </w:pPr>
      <w:r w:rsidRPr="00687B31">
        <w:rPr>
          <w:rFonts w:ascii="Times New Roman" w:eastAsia="Calibri" w:hAnsi="Times New Roman" w:cs="Times New Roman"/>
          <w:i/>
          <w:sz w:val="28"/>
          <w:szCs w:val="28"/>
          <w:u w:val="single"/>
        </w:rPr>
        <w:t xml:space="preserve">Регулятивные  </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Самостоятельно обнаруживать и формулировать учебную проблему, определять цель учебной деятельности, выбирать тему проекта.</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lastRenderedPageBreak/>
        <w:t xml:space="preserve">- Выдвигать версии решения проблемы, осознавать конечный результат, выбирать из </w:t>
      </w:r>
      <w:proofErr w:type="gramStart"/>
      <w:r w:rsidRPr="00687B31">
        <w:rPr>
          <w:rFonts w:ascii="Times New Roman" w:eastAsia="Calibri" w:hAnsi="Times New Roman" w:cs="Times New Roman"/>
          <w:sz w:val="28"/>
          <w:szCs w:val="28"/>
        </w:rPr>
        <w:t>предложенных</w:t>
      </w:r>
      <w:proofErr w:type="gramEnd"/>
      <w:r w:rsidRPr="00687B31">
        <w:rPr>
          <w:rFonts w:ascii="Times New Roman" w:eastAsia="Calibri" w:hAnsi="Times New Roman" w:cs="Times New Roman"/>
          <w:sz w:val="28"/>
          <w:szCs w:val="28"/>
        </w:rPr>
        <w:t xml:space="preserve"> и искать самостоятельно  средства  достижения цели.</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Составлять (индивидуально или в группе) план решения проблемы (выполнения проекта).</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Работая по плану, сверять свои действия с целью,  исправлять ошибки самостоятельно.</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В диалоге с учителем совершенствовать самостоятельно выработанные критерии оценки.</w:t>
      </w:r>
    </w:p>
    <w:p w:rsidR="00687B31" w:rsidRPr="00687B31" w:rsidRDefault="00687B31" w:rsidP="00687B31">
      <w:pPr>
        <w:jc w:val="both"/>
        <w:rPr>
          <w:rFonts w:ascii="Times New Roman" w:eastAsia="Calibri" w:hAnsi="Times New Roman" w:cs="Times New Roman"/>
          <w:i/>
          <w:sz w:val="28"/>
          <w:szCs w:val="28"/>
          <w:u w:val="single"/>
        </w:rPr>
      </w:pPr>
      <w:r w:rsidRPr="00687B31">
        <w:rPr>
          <w:rFonts w:ascii="Times New Roman" w:eastAsia="Calibri" w:hAnsi="Times New Roman" w:cs="Times New Roman"/>
          <w:i/>
          <w:sz w:val="28"/>
          <w:szCs w:val="28"/>
          <w:u w:val="single"/>
        </w:rPr>
        <w:t>Познавательные</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Анализировать, сравнивать, классифицировать и обобщать факты и явления. Выявлять причины и следствия простых явлений.</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Осуществлять сравнение,  классификацию, самостоятельно выбирая основания и критерии для указанных логических операций.</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xml:space="preserve">- Строить </w:t>
      </w:r>
      <w:proofErr w:type="gramStart"/>
      <w:r w:rsidRPr="00687B31">
        <w:rPr>
          <w:rFonts w:ascii="Times New Roman" w:eastAsia="Calibri" w:hAnsi="Times New Roman" w:cs="Times New Roman"/>
          <w:sz w:val="28"/>
          <w:szCs w:val="28"/>
        </w:rPr>
        <w:t>логическое рассуждение</w:t>
      </w:r>
      <w:proofErr w:type="gramEnd"/>
      <w:r w:rsidRPr="00687B31">
        <w:rPr>
          <w:rFonts w:ascii="Times New Roman" w:eastAsia="Calibri" w:hAnsi="Times New Roman" w:cs="Times New Roman"/>
          <w:sz w:val="28"/>
          <w:szCs w:val="28"/>
        </w:rPr>
        <w:t>, включающее установление причинно-следственных связей.</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Создавать схематические модели с выделением существенных характеристик объекта.</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Составлять тезисы, различные виды планов (простых, сложных и т.п.). Преобразовывать информацию  из одного вида в другой (таблицу в текст и пр.).</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Вычитывать все уровни текстовой информации.</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Уметь определять возможные источники необходимых сведений, производить поиск информации, анализировать и оценивать ее достоверность.</w:t>
      </w:r>
    </w:p>
    <w:p w:rsidR="00687B31" w:rsidRPr="00687B31" w:rsidRDefault="00687B31" w:rsidP="00687B31">
      <w:pPr>
        <w:jc w:val="both"/>
        <w:rPr>
          <w:rFonts w:ascii="Times New Roman" w:eastAsia="Calibri" w:hAnsi="Times New Roman" w:cs="Times New Roman"/>
          <w:i/>
          <w:sz w:val="28"/>
          <w:szCs w:val="28"/>
          <w:u w:val="single"/>
        </w:rPr>
      </w:pPr>
      <w:r w:rsidRPr="00687B31">
        <w:rPr>
          <w:rFonts w:ascii="Times New Roman" w:eastAsia="Calibri" w:hAnsi="Times New Roman" w:cs="Times New Roman"/>
          <w:i/>
          <w:sz w:val="28"/>
          <w:szCs w:val="28"/>
          <w:u w:val="single"/>
        </w:rPr>
        <w:t>Коммуникативные</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Самостоятельно организовывать учебное взаимодействие в группе (определять общие цели, распределять роли,  договариваться друг с другом и т.д.).</w:t>
      </w:r>
    </w:p>
    <w:p w:rsidR="00687B31" w:rsidRPr="00687B31" w:rsidRDefault="00687B31" w:rsidP="00687B31">
      <w:pPr>
        <w:jc w:val="both"/>
        <w:rPr>
          <w:rFonts w:ascii="Times New Roman" w:eastAsia="Calibri" w:hAnsi="Times New Roman" w:cs="Times New Roman"/>
          <w:sz w:val="28"/>
          <w:szCs w:val="28"/>
        </w:rPr>
      </w:pPr>
    </w:p>
    <w:p w:rsidR="00053D0C" w:rsidRDefault="00053D0C" w:rsidP="00687B31">
      <w:pPr>
        <w:jc w:val="both"/>
        <w:rPr>
          <w:rFonts w:ascii="Times New Roman" w:eastAsia="Calibri" w:hAnsi="Times New Roman" w:cs="Times New Roman"/>
          <w:b/>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b/>
          <w:sz w:val="28"/>
          <w:szCs w:val="28"/>
        </w:rPr>
        <w:lastRenderedPageBreak/>
        <w:t xml:space="preserve">Предметные:  </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 В познавательной (интеллектуальной) сфере:</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xml:space="preserve">- выделение существенных признаков биологических объектов и процессов </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приведение доказательств необходимости защиты окружающей среды</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классификация — определение принадлежности биологических объектов к определенной систематической группе;</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xml:space="preserve">- объяснение роли биологии в практической деятельности людей; места и роли человека в природе; </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различение на таблицах   органоидов клетки, на живых объектах и таблицах органов цветкового растения,  растений разных отделов, опасных для человека растений;  сравнение биологических объектов и процессов, умение делать выводы и умозаключения на основе сравнения;</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выявление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овладение методами биологической науки:   постановка биологических экспериментов и объяснение их результатов.</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2. В ценностно-ориентационной сфере:</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знание основных правил поведения в природе и основ здорового образа жизни;</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анализ и оценка последствий деятельности человека в природе</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3. В сфере трудовой деятельности:</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знание и соблюдение правил работы в кабинете биологии;</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xml:space="preserve">- соблюдение правил работы с биологическими приборами и инструментами  </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4. В сфере физической деятельности:</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освоение приемов оказания первой помощи при отравлении ядовитыми растениями, выращивания и размножения культурных растений, ухода за ними</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5. В эстетической сфере:</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lastRenderedPageBreak/>
        <w:t>- овладение умением оценивать с эстетической точки зрения объекты живой природы.</w:t>
      </w:r>
    </w:p>
    <w:p w:rsidR="00687B31" w:rsidRPr="00687B31" w:rsidRDefault="00687B31" w:rsidP="00687B31">
      <w:pPr>
        <w:jc w:val="both"/>
        <w:rPr>
          <w:rFonts w:ascii="Times New Roman" w:eastAsia="Calibri" w:hAnsi="Times New Roman" w:cs="Times New Roman"/>
          <w:b/>
          <w:sz w:val="28"/>
          <w:szCs w:val="28"/>
        </w:rPr>
      </w:pPr>
    </w:p>
    <w:p w:rsidR="00687B31" w:rsidRPr="00687B31" w:rsidRDefault="00687B31" w:rsidP="00687B31">
      <w:pPr>
        <w:jc w:val="both"/>
        <w:rPr>
          <w:rFonts w:ascii="Times New Roman" w:eastAsia="Calibri" w:hAnsi="Times New Roman" w:cs="Times New Roman"/>
          <w:b/>
          <w:sz w:val="28"/>
          <w:szCs w:val="28"/>
        </w:rPr>
      </w:pPr>
    </w:p>
    <w:p w:rsidR="00687B31" w:rsidRPr="00687B31" w:rsidRDefault="00687B31" w:rsidP="00687B31">
      <w:pPr>
        <w:jc w:val="both"/>
        <w:rPr>
          <w:rFonts w:ascii="Times New Roman" w:eastAsia="Calibri" w:hAnsi="Times New Roman" w:cs="Times New Roman"/>
          <w:b/>
          <w:sz w:val="28"/>
          <w:szCs w:val="28"/>
        </w:rPr>
      </w:pPr>
    </w:p>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 xml:space="preserve">                          УЧЕБНО - ТЕМАТИЧЕСКИЙ ПЛАН</w:t>
      </w:r>
    </w:p>
    <w:p w:rsidR="00687B31" w:rsidRPr="00687B31" w:rsidRDefault="00687B31" w:rsidP="00687B31">
      <w:pPr>
        <w:jc w:val="both"/>
        <w:rPr>
          <w:rFonts w:ascii="Times New Roman" w:eastAsia="Calibri" w:hAnsi="Times New Roman" w:cs="Times New Roman"/>
          <w:b/>
          <w:sz w:val="28"/>
          <w:szCs w:val="28"/>
        </w:rPr>
      </w:pPr>
    </w:p>
    <w:tbl>
      <w:tblPr>
        <w:tblStyle w:val="a3"/>
        <w:tblW w:w="10915" w:type="dxa"/>
        <w:tblInd w:w="-1026" w:type="dxa"/>
        <w:tblLayout w:type="fixed"/>
        <w:tblLook w:val="04A0" w:firstRow="1" w:lastRow="0" w:firstColumn="1" w:lastColumn="0" w:noHBand="0" w:noVBand="1"/>
      </w:tblPr>
      <w:tblGrid>
        <w:gridCol w:w="2268"/>
        <w:gridCol w:w="3402"/>
        <w:gridCol w:w="1560"/>
        <w:gridCol w:w="1842"/>
        <w:gridCol w:w="1843"/>
      </w:tblGrid>
      <w:tr w:rsidR="00687B31" w:rsidRPr="00687B31" w:rsidTr="00687B31">
        <w:tc>
          <w:tcPr>
            <w:tcW w:w="2268" w:type="dxa"/>
          </w:tcPr>
          <w:p w:rsidR="00687B31" w:rsidRPr="00687B31" w:rsidRDefault="00687B31" w:rsidP="00687B31">
            <w:pPr>
              <w:spacing w:after="0" w:line="240" w:lineRule="auto"/>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Наименование раздела</w:t>
            </w:r>
          </w:p>
        </w:tc>
        <w:tc>
          <w:tcPr>
            <w:tcW w:w="3402" w:type="dxa"/>
          </w:tcPr>
          <w:p w:rsidR="00687B31" w:rsidRPr="00687B31" w:rsidRDefault="00687B31" w:rsidP="00687B31">
            <w:pPr>
              <w:spacing w:after="0" w:line="240" w:lineRule="auto"/>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 xml:space="preserve">                Тема урока</w:t>
            </w:r>
          </w:p>
        </w:tc>
        <w:tc>
          <w:tcPr>
            <w:tcW w:w="1560" w:type="dxa"/>
          </w:tcPr>
          <w:p w:rsidR="00687B31" w:rsidRPr="00687B31" w:rsidRDefault="00687B31" w:rsidP="00687B31">
            <w:pPr>
              <w:spacing w:after="0" w:line="240" w:lineRule="auto"/>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Количество часов</w:t>
            </w:r>
          </w:p>
        </w:tc>
        <w:tc>
          <w:tcPr>
            <w:tcW w:w="1842" w:type="dxa"/>
          </w:tcPr>
          <w:p w:rsidR="00687B31" w:rsidRPr="00687B31" w:rsidRDefault="00687B31" w:rsidP="00687B31">
            <w:pPr>
              <w:spacing w:after="0" w:line="240" w:lineRule="auto"/>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Лабораторные работы</w:t>
            </w:r>
          </w:p>
        </w:tc>
        <w:tc>
          <w:tcPr>
            <w:tcW w:w="1843" w:type="dxa"/>
          </w:tcPr>
          <w:p w:rsidR="00687B31" w:rsidRPr="00687B31" w:rsidRDefault="00687B31" w:rsidP="00687B31">
            <w:pPr>
              <w:spacing w:after="0" w:line="240" w:lineRule="auto"/>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Контрольные работы</w:t>
            </w:r>
          </w:p>
        </w:tc>
      </w:tr>
      <w:tr w:rsidR="00687B31" w:rsidRPr="00687B31" w:rsidTr="00687B31">
        <w:tc>
          <w:tcPr>
            <w:tcW w:w="2268" w:type="dxa"/>
          </w:tcPr>
          <w:p w:rsidR="00687B31" w:rsidRPr="00687B31" w:rsidRDefault="00687B31" w:rsidP="00687B31">
            <w:pPr>
              <w:spacing w:after="0" w:line="240" w:lineRule="auto"/>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Строение и многообразие покрытосеменных растений</w:t>
            </w:r>
          </w:p>
        </w:tc>
        <w:tc>
          <w:tcPr>
            <w:tcW w:w="3402" w:type="dxa"/>
          </w:tcPr>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 Строение семян</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2. Виды корней и типы корневых систем</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3. Строение корня</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4.Видоизменение корней</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5. Побег и почки</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6.Строение листа</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7.Видоизменение листьев</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8.Строение стебля</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9.Видоизменения  побегов</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10.Строение цветка</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11. Соцветия</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12.Плоды. Распространение плодов и семян.</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13.Контрольная работа по теме: «Строение и многообразие покрытосеменных растений»</w:t>
            </w:r>
          </w:p>
        </w:tc>
        <w:tc>
          <w:tcPr>
            <w:tcW w:w="1560" w:type="dxa"/>
          </w:tcPr>
          <w:p w:rsidR="00687B31" w:rsidRPr="00687B31" w:rsidRDefault="00687B31" w:rsidP="00687B31">
            <w:pPr>
              <w:spacing w:after="0" w:line="240" w:lineRule="auto"/>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13</w:t>
            </w: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p>
        </w:tc>
        <w:tc>
          <w:tcPr>
            <w:tcW w:w="1842" w:type="dxa"/>
          </w:tcPr>
          <w:p w:rsidR="00687B31" w:rsidRPr="00687B31" w:rsidRDefault="00687B31" w:rsidP="00687B31">
            <w:pPr>
              <w:spacing w:after="0" w:line="240" w:lineRule="auto"/>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10</w:t>
            </w: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tc>
        <w:tc>
          <w:tcPr>
            <w:tcW w:w="1843" w:type="dxa"/>
          </w:tcPr>
          <w:p w:rsidR="00687B31" w:rsidRPr="00687B31" w:rsidRDefault="00687B31" w:rsidP="00687B31">
            <w:pPr>
              <w:spacing w:after="0" w:line="240" w:lineRule="auto"/>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1</w:t>
            </w: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tc>
      </w:tr>
      <w:tr w:rsidR="00687B31" w:rsidRPr="00687B31" w:rsidTr="00687B31">
        <w:tc>
          <w:tcPr>
            <w:tcW w:w="2268" w:type="dxa"/>
          </w:tcPr>
          <w:p w:rsidR="00687B31" w:rsidRPr="00687B31" w:rsidRDefault="00687B31" w:rsidP="00687B31">
            <w:pPr>
              <w:spacing w:after="0" w:line="240" w:lineRule="auto"/>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Жизнь растений</w:t>
            </w:r>
          </w:p>
          <w:p w:rsidR="00687B31" w:rsidRPr="00687B31" w:rsidRDefault="00687B31" w:rsidP="00687B31">
            <w:pPr>
              <w:spacing w:after="0" w:line="240" w:lineRule="auto"/>
              <w:jc w:val="both"/>
              <w:rPr>
                <w:rFonts w:ascii="Times New Roman" w:eastAsia="Calibri" w:hAnsi="Times New Roman" w:cs="Times New Roman"/>
                <w:b/>
                <w:sz w:val="28"/>
                <w:szCs w:val="28"/>
              </w:rPr>
            </w:pPr>
          </w:p>
        </w:tc>
        <w:tc>
          <w:tcPr>
            <w:tcW w:w="3402" w:type="dxa"/>
          </w:tcPr>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14.Минеральное питание растений</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15.Фотосинтез</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16.Дыхание растений</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xml:space="preserve">17.Испарение воды </w:t>
            </w:r>
            <w:r w:rsidRPr="00687B31">
              <w:rPr>
                <w:rFonts w:ascii="Times New Roman" w:eastAsia="Calibri" w:hAnsi="Times New Roman" w:cs="Times New Roman"/>
                <w:sz w:val="28"/>
                <w:szCs w:val="28"/>
              </w:rPr>
              <w:lastRenderedPageBreak/>
              <w:t>листьями</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18.Передвижение веществ по стеблю</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19.Прорастание семян</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20.Способы размножения растений</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21.Размножение споровых растений.</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22.Размножение голосеменных растений</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23.Вегетативное размножение покрытосеменных растений</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24.Половое размножение покрытосеменных растений</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25. Контрольная работа по теме: «Жизнь растений»</w:t>
            </w:r>
          </w:p>
          <w:p w:rsidR="00687B31" w:rsidRPr="00687B31" w:rsidRDefault="00687B31" w:rsidP="00687B31">
            <w:pPr>
              <w:spacing w:after="0" w:line="240" w:lineRule="auto"/>
              <w:jc w:val="both"/>
              <w:rPr>
                <w:rFonts w:ascii="Times New Roman" w:eastAsia="Calibri" w:hAnsi="Times New Roman" w:cs="Times New Roman"/>
                <w:sz w:val="28"/>
                <w:szCs w:val="28"/>
              </w:rPr>
            </w:pPr>
          </w:p>
        </w:tc>
        <w:tc>
          <w:tcPr>
            <w:tcW w:w="1560" w:type="dxa"/>
          </w:tcPr>
          <w:p w:rsidR="00687B31" w:rsidRPr="00687B31" w:rsidRDefault="00687B31" w:rsidP="00687B31">
            <w:pPr>
              <w:spacing w:after="0" w:line="240" w:lineRule="auto"/>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lastRenderedPageBreak/>
              <w:t>12</w:t>
            </w: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p>
        </w:tc>
        <w:tc>
          <w:tcPr>
            <w:tcW w:w="1842" w:type="dxa"/>
          </w:tcPr>
          <w:p w:rsidR="00687B31" w:rsidRPr="00687B31" w:rsidRDefault="00687B31" w:rsidP="00687B31">
            <w:pPr>
              <w:spacing w:after="0" w:line="240" w:lineRule="auto"/>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lastRenderedPageBreak/>
              <w:t>1</w:t>
            </w: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lastRenderedPageBreak/>
              <w:t>1</w:t>
            </w:r>
          </w:p>
        </w:tc>
        <w:tc>
          <w:tcPr>
            <w:tcW w:w="1843" w:type="dxa"/>
          </w:tcPr>
          <w:p w:rsidR="00687B31" w:rsidRPr="00687B31" w:rsidRDefault="00687B31" w:rsidP="00687B31">
            <w:pPr>
              <w:spacing w:after="0" w:line="240" w:lineRule="auto"/>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lastRenderedPageBreak/>
              <w:t>1</w:t>
            </w: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tc>
      </w:tr>
      <w:tr w:rsidR="00687B31" w:rsidRPr="00687B31" w:rsidTr="00687B31">
        <w:tc>
          <w:tcPr>
            <w:tcW w:w="2268" w:type="dxa"/>
          </w:tcPr>
          <w:p w:rsidR="00687B31" w:rsidRPr="00687B31" w:rsidRDefault="00687B31" w:rsidP="00687B31">
            <w:pPr>
              <w:spacing w:after="0" w:line="240" w:lineRule="auto"/>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lastRenderedPageBreak/>
              <w:t>Классификация растений</w:t>
            </w:r>
          </w:p>
        </w:tc>
        <w:tc>
          <w:tcPr>
            <w:tcW w:w="3402" w:type="dxa"/>
          </w:tcPr>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26.Основы классификации растений</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27.Семейства Крестоцветные (Капустные) и Розоцветные</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28.Семейства Паслёновые, Мотыльковые (Бобовые) и Сложноцветные (Астровые)</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xml:space="preserve">29.Класс  Однодольные Семейства Лилейные и Злаки </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xml:space="preserve">(Мятликовые) </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30.Важнейшие культурные растения</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31.Контрольная работа по теме: «Классификация растений»</w:t>
            </w:r>
          </w:p>
        </w:tc>
        <w:tc>
          <w:tcPr>
            <w:tcW w:w="1560" w:type="dxa"/>
          </w:tcPr>
          <w:p w:rsidR="00687B31" w:rsidRPr="00687B31" w:rsidRDefault="00687B31" w:rsidP="00687B31">
            <w:pPr>
              <w:spacing w:after="0" w:line="240" w:lineRule="auto"/>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6</w:t>
            </w: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tc>
        <w:tc>
          <w:tcPr>
            <w:tcW w:w="1842" w:type="dxa"/>
          </w:tcPr>
          <w:p w:rsidR="00687B31" w:rsidRPr="00687B31" w:rsidRDefault="00687B31" w:rsidP="00687B31">
            <w:pPr>
              <w:spacing w:after="0" w:line="240" w:lineRule="auto"/>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1</w:t>
            </w: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tc>
        <w:tc>
          <w:tcPr>
            <w:tcW w:w="1843" w:type="dxa"/>
          </w:tcPr>
          <w:p w:rsidR="00687B31" w:rsidRPr="00687B31" w:rsidRDefault="00687B31" w:rsidP="00687B31">
            <w:pPr>
              <w:spacing w:after="0" w:line="240" w:lineRule="auto"/>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1</w:t>
            </w: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tc>
      </w:tr>
      <w:tr w:rsidR="00687B31" w:rsidRPr="00687B31" w:rsidTr="00687B31">
        <w:tc>
          <w:tcPr>
            <w:tcW w:w="2268" w:type="dxa"/>
          </w:tcPr>
          <w:p w:rsidR="00687B31" w:rsidRPr="00687B31" w:rsidRDefault="00687B31" w:rsidP="00687B31">
            <w:pPr>
              <w:spacing w:after="0" w:line="240" w:lineRule="auto"/>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Природные сообщества</w:t>
            </w:r>
          </w:p>
        </w:tc>
        <w:tc>
          <w:tcPr>
            <w:tcW w:w="3402" w:type="dxa"/>
          </w:tcPr>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lastRenderedPageBreak/>
              <w:t>32.Растительные сообщества</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33.Природное сообщество и влияние на него деятельности человека</w:t>
            </w: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34. Биология . 6 класс.</w:t>
            </w:r>
          </w:p>
        </w:tc>
        <w:tc>
          <w:tcPr>
            <w:tcW w:w="1560" w:type="dxa"/>
          </w:tcPr>
          <w:p w:rsidR="00687B31" w:rsidRPr="00687B31" w:rsidRDefault="00687B31" w:rsidP="00687B31">
            <w:pPr>
              <w:spacing w:after="0" w:line="240" w:lineRule="auto"/>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lastRenderedPageBreak/>
              <w:t>3</w:t>
            </w: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lastRenderedPageBreak/>
              <w:t>1</w:t>
            </w: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p>
          <w:p w:rsidR="00687B31" w:rsidRPr="00687B31" w:rsidRDefault="00687B31" w:rsidP="00687B31">
            <w:pPr>
              <w:spacing w:after="0" w:line="240" w:lineRule="auto"/>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tc>
        <w:tc>
          <w:tcPr>
            <w:tcW w:w="1842" w:type="dxa"/>
          </w:tcPr>
          <w:p w:rsidR="00687B31" w:rsidRPr="00687B31" w:rsidRDefault="00687B31" w:rsidP="00687B31">
            <w:pPr>
              <w:spacing w:after="0" w:line="240" w:lineRule="auto"/>
              <w:jc w:val="both"/>
              <w:rPr>
                <w:rFonts w:ascii="Times New Roman" w:eastAsia="Calibri" w:hAnsi="Times New Roman" w:cs="Times New Roman"/>
                <w:b/>
                <w:sz w:val="28"/>
                <w:szCs w:val="28"/>
              </w:rPr>
            </w:pPr>
          </w:p>
        </w:tc>
        <w:tc>
          <w:tcPr>
            <w:tcW w:w="1843" w:type="dxa"/>
          </w:tcPr>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p>
        </w:tc>
      </w:tr>
      <w:tr w:rsidR="00687B31" w:rsidRPr="00687B31" w:rsidTr="00687B31">
        <w:tc>
          <w:tcPr>
            <w:tcW w:w="2268" w:type="dxa"/>
          </w:tcPr>
          <w:p w:rsidR="00687B31" w:rsidRPr="00687B31" w:rsidRDefault="00687B31" w:rsidP="00687B31">
            <w:pPr>
              <w:spacing w:after="0" w:line="240" w:lineRule="auto"/>
              <w:jc w:val="both"/>
              <w:rPr>
                <w:rFonts w:ascii="Times New Roman" w:eastAsia="Calibri" w:hAnsi="Times New Roman" w:cs="Times New Roman"/>
                <w:b/>
                <w:sz w:val="28"/>
                <w:szCs w:val="28"/>
              </w:rPr>
            </w:pPr>
          </w:p>
        </w:tc>
        <w:tc>
          <w:tcPr>
            <w:tcW w:w="3402" w:type="dxa"/>
          </w:tcPr>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Всего часов</w:t>
            </w:r>
          </w:p>
          <w:p w:rsidR="00687B31" w:rsidRPr="00687B31" w:rsidRDefault="00687B31" w:rsidP="00687B31">
            <w:pPr>
              <w:spacing w:after="0" w:line="240" w:lineRule="auto"/>
              <w:jc w:val="both"/>
              <w:rPr>
                <w:rFonts w:ascii="Times New Roman" w:eastAsia="Calibri" w:hAnsi="Times New Roman" w:cs="Times New Roman"/>
                <w:b/>
                <w:sz w:val="28"/>
                <w:szCs w:val="28"/>
              </w:rPr>
            </w:pPr>
          </w:p>
        </w:tc>
        <w:tc>
          <w:tcPr>
            <w:tcW w:w="1560" w:type="dxa"/>
          </w:tcPr>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34</w:t>
            </w:r>
          </w:p>
        </w:tc>
        <w:tc>
          <w:tcPr>
            <w:tcW w:w="1842" w:type="dxa"/>
          </w:tcPr>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12</w:t>
            </w:r>
          </w:p>
        </w:tc>
        <w:tc>
          <w:tcPr>
            <w:tcW w:w="1843" w:type="dxa"/>
          </w:tcPr>
          <w:p w:rsidR="00687B31" w:rsidRPr="00687B31" w:rsidRDefault="00687B31" w:rsidP="00687B31">
            <w:pPr>
              <w:spacing w:after="0" w:line="240" w:lineRule="auto"/>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3</w:t>
            </w:r>
          </w:p>
        </w:tc>
      </w:tr>
    </w:tbl>
    <w:p w:rsidR="00687B31" w:rsidRPr="00687B31" w:rsidRDefault="00687B31" w:rsidP="00687B31">
      <w:pPr>
        <w:jc w:val="both"/>
        <w:rPr>
          <w:rFonts w:ascii="Times New Roman" w:eastAsia="Calibri" w:hAnsi="Times New Roman" w:cs="Times New Roman"/>
          <w:b/>
          <w:sz w:val="28"/>
          <w:szCs w:val="28"/>
        </w:rPr>
      </w:pPr>
    </w:p>
    <w:p w:rsidR="00687B31" w:rsidRPr="00687B31" w:rsidRDefault="00687B31" w:rsidP="00687B31">
      <w:pPr>
        <w:spacing w:after="0" w:line="240" w:lineRule="auto"/>
        <w:jc w:val="both"/>
        <w:rPr>
          <w:rFonts w:ascii="Times New Roman" w:eastAsia="Times New Roman" w:hAnsi="Times New Roman" w:cs="Times New Roman"/>
          <w:b/>
          <w:sz w:val="28"/>
          <w:szCs w:val="28"/>
          <w:lang w:eastAsia="ru-RU"/>
        </w:rPr>
      </w:pPr>
    </w:p>
    <w:p w:rsidR="00687B31" w:rsidRPr="00687B31" w:rsidRDefault="00687B31" w:rsidP="00687B31">
      <w:pPr>
        <w:spacing w:after="0" w:line="240" w:lineRule="auto"/>
        <w:jc w:val="both"/>
        <w:rPr>
          <w:rFonts w:ascii="Times New Roman" w:eastAsia="Times New Roman" w:hAnsi="Times New Roman" w:cs="Times New Roman"/>
          <w:b/>
          <w:sz w:val="28"/>
          <w:szCs w:val="28"/>
          <w:lang w:eastAsia="ru-RU"/>
        </w:rPr>
      </w:pPr>
    </w:p>
    <w:p w:rsidR="00687B31" w:rsidRPr="00687B31" w:rsidRDefault="00687B31" w:rsidP="00687B31">
      <w:pPr>
        <w:spacing w:after="0" w:line="240" w:lineRule="auto"/>
        <w:jc w:val="both"/>
        <w:rPr>
          <w:rFonts w:ascii="Times New Roman" w:eastAsia="Times New Roman" w:hAnsi="Times New Roman" w:cs="Times New Roman"/>
          <w:b/>
          <w:sz w:val="28"/>
          <w:szCs w:val="28"/>
          <w:lang w:eastAsia="ru-RU"/>
        </w:rPr>
      </w:pPr>
    </w:p>
    <w:p w:rsidR="00687B31" w:rsidRPr="00687B31" w:rsidRDefault="00687B31" w:rsidP="00687B31">
      <w:pPr>
        <w:spacing w:after="0" w:line="240" w:lineRule="auto"/>
        <w:jc w:val="both"/>
        <w:rPr>
          <w:rFonts w:ascii="Times New Roman" w:eastAsia="Times New Roman" w:hAnsi="Times New Roman" w:cs="Times New Roman"/>
          <w:b/>
          <w:sz w:val="28"/>
          <w:szCs w:val="28"/>
          <w:lang w:eastAsia="ru-RU"/>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Times New Roman" w:hAnsi="Times New Roman" w:cs="Times New Roman"/>
          <w:b/>
          <w:sz w:val="28"/>
          <w:szCs w:val="28"/>
          <w:lang w:eastAsia="ru-RU"/>
        </w:rPr>
        <w:t xml:space="preserve">              </w:t>
      </w:r>
      <w:r w:rsidRPr="00687B31">
        <w:rPr>
          <w:rFonts w:ascii="Times New Roman" w:eastAsia="Calibri" w:hAnsi="Times New Roman" w:cs="Times New Roman"/>
          <w:b/>
          <w:sz w:val="28"/>
          <w:szCs w:val="28"/>
        </w:rPr>
        <w:t>СОДЕРЖАНИЕ ПРОГРАММЫ  УЧЕБНОГО КУРСА</w:t>
      </w:r>
    </w:p>
    <w:p w:rsidR="00687B31" w:rsidRPr="00687B31" w:rsidRDefault="00687B31" w:rsidP="00687B31">
      <w:pPr>
        <w:jc w:val="both"/>
        <w:rPr>
          <w:rFonts w:ascii="Times New Roman" w:eastAsia="Calibri" w:hAnsi="Times New Roman" w:cs="Times New Roman"/>
          <w:b/>
          <w:sz w:val="28"/>
          <w:szCs w:val="28"/>
        </w:rPr>
      </w:pPr>
    </w:p>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Раздел 1. Строение и многообразие покрытосеменных растений (13 ч)</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Строение семян однодольных и двудольных рас</w:t>
      </w:r>
      <w:r w:rsidRPr="00687B31">
        <w:rPr>
          <w:rFonts w:ascii="Times New Roman" w:eastAsia="Calibri" w:hAnsi="Times New Roman" w:cs="Times New Roman"/>
          <w:sz w:val="28"/>
          <w:szCs w:val="28"/>
        </w:rPr>
        <w:softHyphen/>
        <w:t>тений. Виды корней и типы корневых систем. Зоны (участки) корня. Видоизменения корней. Побег. Почки и их строение. Рост и развитие побега. Внешнее строение листа. Клеточное строение листа. Видоизменения листьев. Стро</w:t>
      </w:r>
      <w:r w:rsidRPr="00687B31">
        <w:rPr>
          <w:rFonts w:ascii="Times New Roman" w:eastAsia="Calibri" w:hAnsi="Times New Roman" w:cs="Times New Roman"/>
          <w:sz w:val="28"/>
          <w:szCs w:val="28"/>
        </w:rPr>
        <w:softHyphen/>
        <w:t>ение стебля. Многообразие стеблей. Видоизменения побегов. Цветок и его строение. Соцветия. Плоды и их классифика</w:t>
      </w:r>
      <w:r w:rsidRPr="00687B31">
        <w:rPr>
          <w:rFonts w:ascii="Times New Roman" w:eastAsia="Calibri" w:hAnsi="Times New Roman" w:cs="Times New Roman"/>
          <w:sz w:val="28"/>
          <w:szCs w:val="28"/>
        </w:rPr>
        <w:softHyphen/>
        <w:t>ция. Распространение плодов и семян. Контрольная работа.</w:t>
      </w:r>
    </w:p>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Демонстрация</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Внешнее и внутреннее строения корня. Строение почек (вегетативной и генеративной) и расположение их на стебле. Строение листа. Макро- и микро - строение стебля. Различные виды соцветий. Сухие и сочные плоды.</w:t>
      </w:r>
    </w:p>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Лабораторные и практические  работы</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Строение семян двудольных и однодольных растений. Виды корней. Стержневая и мочковатая корневые систе</w:t>
      </w:r>
      <w:r w:rsidRPr="00687B31">
        <w:rPr>
          <w:rFonts w:ascii="Times New Roman" w:eastAsia="Calibri" w:hAnsi="Times New Roman" w:cs="Times New Roman"/>
          <w:sz w:val="28"/>
          <w:szCs w:val="28"/>
        </w:rPr>
        <w:softHyphen/>
        <w:t>мы.</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Корневой чехлик и корневые волоски. Строение почек. Расположение почек на стебле. Внутреннее строение ветки дерева.</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Видоизменённые побеги (корневище, клубень, луковица). Строение цветка. Различные виды соцветий. Многообразие сухих и сочных плодов.</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Раздел 2. Жизнь растений (12 ч)</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Основные процессы жизнедеятельности (питание, дыхание, обмен веществ, рост, развитие, размножение). Ми</w:t>
      </w:r>
      <w:r w:rsidRPr="00687B31">
        <w:rPr>
          <w:rFonts w:ascii="Times New Roman" w:eastAsia="Calibri" w:hAnsi="Times New Roman" w:cs="Times New Roman"/>
          <w:sz w:val="28"/>
          <w:szCs w:val="28"/>
        </w:rPr>
        <w:softHyphen/>
        <w:t>неральное и воздушное питание растений. Фотосинтез. Ды</w:t>
      </w:r>
      <w:r w:rsidRPr="00687B31">
        <w:rPr>
          <w:rFonts w:ascii="Times New Roman" w:eastAsia="Calibri" w:hAnsi="Times New Roman" w:cs="Times New Roman"/>
          <w:sz w:val="28"/>
          <w:szCs w:val="28"/>
        </w:rPr>
        <w:softHyphen/>
        <w:t>хание растений. Испарение воды. Листопад. Передвижение воды и питательных веществ в растении. Прорастание се</w:t>
      </w:r>
      <w:r w:rsidRPr="00687B31">
        <w:rPr>
          <w:rFonts w:ascii="Times New Roman" w:eastAsia="Calibri" w:hAnsi="Times New Roman" w:cs="Times New Roman"/>
          <w:sz w:val="28"/>
          <w:szCs w:val="28"/>
        </w:rPr>
        <w:softHyphen/>
        <w:t>мян. Способы размножения растений. Размножение споро</w:t>
      </w:r>
      <w:r w:rsidRPr="00687B31">
        <w:rPr>
          <w:rFonts w:ascii="Times New Roman" w:eastAsia="Calibri" w:hAnsi="Times New Roman" w:cs="Times New Roman"/>
          <w:sz w:val="28"/>
          <w:szCs w:val="28"/>
        </w:rPr>
        <w:softHyphen/>
        <w:t>вых растений. Размножение голосеменных растений. Поло</w:t>
      </w:r>
      <w:r w:rsidRPr="00687B31">
        <w:rPr>
          <w:rFonts w:ascii="Times New Roman" w:eastAsia="Calibri" w:hAnsi="Times New Roman" w:cs="Times New Roman"/>
          <w:sz w:val="28"/>
          <w:szCs w:val="28"/>
        </w:rPr>
        <w:softHyphen/>
        <w:t>вое и бесполое (вегетативное) размножение покрытосемен</w:t>
      </w:r>
      <w:r w:rsidRPr="00687B31">
        <w:rPr>
          <w:rFonts w:ascii="Times New Roman" w:eastAsia="Calibri" w:hAnsi="Times New Roman" w:cs="Times New Roman"/>
          <w:sz w:val="28"/>
          <w:szCs w:val="28"/>
        </w:rPr>
        <w:softHyphen/>
        <w:t>ных растений. Контрольная работа.</w:t>
      </w:r>
    </w:p>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Демонстрация</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Опыты, доказывающие значение воды, воздуха и тепла для прорастания семян; питание проростков запасными веществами семени; получение вытяжки хлорофилла; поглощение растениями углекислого газа и выделение кис</w:t>
      </w:r>
      <w:r w:rsidRPr="00687B31">
        <w:rPr>
          <w:rFonts w:ascii="Times New Roman" w:eastAsia="Calibri" w:hAnsi="Times New Roman" w:cs="Times New Roman"/>
          <w:sz w:val="28"/>
          <w:szCs w:val="28"/>
        </w:rPr>
        <w:softHyphen/>
        <w:t>лорода на свету; образование крахмала; дыхание растений; испарение воды листьями; передвижение органических ве</w:t>
      </w:r>
      <w:r w:rsidRPr="00687B31">
        <w:rPr>
          <w:rFonts w:ascii="Times New Roman" w:eastAsia="Calibri" w:hAnsi="Times New Roman" w:cs="Times New Roman"/>
          <w:sz w:val="28"/>
          <w:szCs w:val="28"/>
        </w:rPr>
        <w:softHyphen/>
        <w:t>ществ по лубу.</w:t>
      </w:r>
    </w:p>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Лабораторные и практические работы</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Передвижение воды и минеральных веществ по дре</w:t>
      </w:r>
      <w:r w:rsidRPr="00687B31">
        <w:rPr>
          <w:rFonts w:ascii="Times New Roman" w:eastAsia="Calibri" w:hAnsi="Times New Roman" w:cs="Times New Roman"/>
          <w:sz w:val="28"/>
          <w:szCs w:val="28"/>
        </w:rPr>
        <w:softHyphen/>
        <w:t>весине.</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Вегетативное размножение комнатных растений. Определение всхожести семян растений и их посев.</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b/>
          <w:sz w:val="28"/>
          <w:szCs w:val="28"/>
        </w:rPr>
        <w:t xml:space="preserve"> </w:t>
      </w:r>
      <w:r w:rsidRPr="00687B31">
        <w:rPr>
          <w:rFonts w:ascii="Times New Roman" w:eastAsia="Calibri" w:hAnsi="Times New Roman" w:cs="Times New Roman"/>
          <w:sz w:val="28"/>
          <w:szCs w:val="28"/>
        </w:rPr>
        <w:t xml:space="preserve">                                     </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xml:space="preserve">                         </w:t>
      </w:r>
      <w:r w:rsidRPr="00687B31">
        <w:rPr>
          <w:rFonts w:ascii="Times New Roman" w:eastAsia="Calibri" w:hAnsi="Times New Roman" w:cs="Times New Roman"/>
          <w:b/>
          <w:sz w:val="28"/>
          <w:szCs w:val="28"/>
        </w:rPr>
        <w:t>Раздел 3. Классификация растений (6 ч)</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Основные систематические категории: вид, род, се</w:t>
      </w:r>
      <w:r w:rsidRPr="00687B31">
        <w:rPr>
          <w:rFonts w:ascii="Times New Roman" w:eastAsia="Calibri" w:hAnsi="Times New Roman" w:cs="Times New Roman"/>
          <w:sz w:val="28"/>
          <w:szCs w:val="28"/>
        </w:rPr>
        <w:softHyphen/>
        <w:t>мейство, класс, отдел, царство. Знакомство с классификаци</w:t>
      </w:r>
      <w:r w:rsidRPr="00687B31">
        <w:rPr>
          <w:rFonts w:ascii="Times New Roman" w:eastAsia="Calibri" w:hAnsi="Times New Roman" w:cs="Times New Roman"/>
          <w:sz w:val="28"/>
          <w:szCs w:val="28"/>
        </w:rPr>
        <w:softHyphen/>
        <w:t>ей цветковых растений. Класс Двудольные растения. Мор</w:t>
      </w:r>
      <w:r w:rsidRPr="00687B31">
        <w:rPr>
          <w:rFonts w:ascii="Times New Roman" w:eastAsia="Calibri" w:hAnsi="Times New Roman" w:cs="Times New Roman"/>
          <w:sz w:val="28"/>
          <w:szCs w:val="28"/>
        </w:rPr>
        <w:softHyphen/>
        <w:t>фологическая характеристика 3—4 семейств (с учётом мест</w:t>
      </w:r>
      <w:r w:rsidRPr="00687B31">
        <w:rPr>
          <w:rFonts w:ascii="Times New Roman" w:eastAsia="Calibri" w:hAnsi="Times New Roman" w:cs="Times New Roman"/>
          <w:sz w:val="28"/>
          <w:szCs w:val="28"/>
        </w:rPr>
        <w:softHyphen/>
        <w:t>ных условий). Класс Однодольные растения. Морфологи</w:t>
      </w:r>
      <w:r w:rsidRPr="00687B31">
        <w:rPr>
          <w:rFonts w:ascii="Times New Roman" w:eastAsia="Calibri" w:hAnsi="Times New Roman" w:cs="Times New Roman"/>
          <w:sz w:val="28"/>
          <w:szCs w:val="28"/>
        </w:rPr>
        <w:softHyphen/>
        <w:t>ческая характеристика злаков и лилейных. Важнейшие сельскохозяйственные растения, биологические основы их выращивания и народнохозяйственное значение. (Выбор объектов зависит от специализации растениеводства в каж</w:t>
      </w:r>
      <w:r w:rsidRPr="00687B31">
        <w:rPr>
          <w:rFonts w:ascii="Times New Roman" w:eastAsia="Calibri" w:hAnsi="Times New Roman" w:cs="Times New Roman"/>
          <w:sz w:val="28"/>
          <w:szCs w:val="28"/>
        </w:rPr>
        <w:softHyphen/>
        <w:t>дой конкретной местности.)  Контрольная работа.</w:t>
      </w:r>
    </w:p>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Демонстрация</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Живые и гербарные растения, районированные сорта важнейших сельскохозяйственных растений.</w:t>
      </w:r>
    </w:p>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lastRenderedPageBreak/>
        <w:t>Лабораторные и практические работы</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Выявление признаков семейства по внешнему строению растений.</w:t>
      </w:r>
    </w:p>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Раздел 4. Природные сообщества (3 ч)</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Взаимосвязь растений с другими организмами. Сим</w:t>
      </w:r>
      <w:r w:rsidRPr="00687B31">
        <w:rPr>
          <w:rFonts w:ascii="Times New Roman" w:eastAsia="Calibri" w:hAnsi="Times New Roman" w:cs="Times New Roman"/>
          <w:sz w:val="28"/>
          <w:szCs w:val="28"/>
        </w:rPr>
        <w:softHyphen/>
        <w:t>биоз. Паразитизм. Растительные сообщества и их типы. Раз</w:t>
      </w:r>
      <w:r w:rsidRPr="00687B31">
        <w:rPr>
          <w:rFonts w:ascii="Times New Roman" w:eastAsia="Calibri" w:hAnsi="Times New Roman" w:cs="Times New Roman"/>
          <w:sz w:val="28"/>
          <w:szCs w:val="28"/>
        </w:rPr>
        <w:softHyphen/>
        <w:t>витие и смена растительных сообществ. Влияние деятель</w:t>
      </w:r>
      <w:r w:rsidRPr="00687B31">
        <w:rPr>
          <w:rFonts w:ascii="Times New Roman" w:eastAsia="Calibri" w:hAnsi="Times New Roman" w:cs="Times New Roman"/>
          <w:sz w:val="28"/>
          <w:szCs w:val="28"/>
        </w:rPr>
        <w:softHyphen/>
        <w:t>ности человека на растительные сообщества и влияние при</w:t>
      </w:r>
      <w:r w:rsidRPr="00687B31">
        <w:rPr>
          <w:rFonts w:ascii="Times New Roman" w:eastAsia="Calibri" w:hAnsi="Times New Roman" w:cs="Times New Roman"/>
          <w:sz w:val="28"/>
          <w:szCs w:val="28"/>
        </w:rPr>
        <w:softHyphen/>
        <w:t>родной среды на человека.</w:t>
      </w:r>
    </w:p>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Экскурсии</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Природное сообщество и человек. Фенологические наблю</w:t>
      </w:r>
      <w:r w:rsidRPr="00687B31">
        <w:rPr>
          <w:rFonts w:ascii="Times New Roman" w:eastAsia="Calibri" w:hAnsi="Times New Roman" w:cs="Times New Roman"/>
          <w:sz w:val="28"/>
          <w:szCs w:val="28"/>
        </w:rPr>
        <w:softHyphen/>
        <w:t xml:space="preserve">дения за весенними явлениями в природных сообществах. </w:t>
      </w:r>
    </w:p>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Контрольная работа.</w:t>
      </w:r>
    </w:p>
    <w:p w:rsid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xml:space="preserve">Промежуточная аттестация.         </w:t>
      </w:r>
    </w:p>
    <w:p w:rsidR="00687B31" w:rsidRDefault="00687B31" w:rsidP="00687B31">
      <w:pPr>
        <w:jc w:val="both"/>
        <w:rPr>
          <w:rFonts w:ascii="Times New Roman" w:eastAsia="Calibri" w:hAnsi="Times New Roman" w:cs="Times New Roman"/>
          <w:sz w:val="28"/>
          <w:szCs w:val="28"/>
        </w:rPr>
      </w:pPr>
    </w:p>
    <w:p w:rsidR="00687B31" w:rsidRDefault="00687B31" w:rsidP="00687B31">
      <w:pPr>
        <w:jc w:val="both"/>
        <w:rPr>
          <w:rFonts w:ascii="Times New Roman" w:eastAsia="Calibri" w:hAnsi="Times New Roman" w:cs="Times New Roman"/>
          <w:sz w:val="28"/>
          <w:szCs w:val="28"/>
        </w:rPr>
      </w:pPr>
    </w:p>
    <w:p w:rsidR="00687B31" w:rsidRDefault="00687B31" w:rsidP="00687B31">
      <w:pPr>
        <w:jc w:val="both"/>
        <w:rPr>
          <w:rFonts w:ascii="Times New Roman" w:eastAsia="Calibri" w:hAnsi="Times New Roman" w:cs="Times New Roman"/>
          <w:sz w:val="28"/>
          <w:szCs w:val="28"/>
        </w:rPr>
      </w:pPr>
    </w:p>
    <w:p w:rsidR="00687B31" w:rsidRDefault="00687B31" w:rsidP="00687B31">
      <w:pPr>
        <w:jc w:val="both"/>
        <w:rPr>
          <w:rFonts w:ascii="Times New Roman" w:eastAsia="Calibri" w:hAnsi="Times New Roman" w:cs="Times New Roman"/>
          <w:sz w:val="28"/>
          <w:szCs w:val="28"/>
        </w:rPr>
      </w:pPr>
    </w:p>
    <w:p w:rsidR="00687B31" w:rsidRDefault="00687B31" w:rsidP="00687B31">
      <w:pPr>
        <w:jc w:val="both"/>
        <w:rPr>
          <w:rFonts w:ascii="Times New Roman" w:eastAsia="Calibri" w:hAnsi="Times New Roman" w:cs="Times New Roman"/>
          <w:sz w:val="28"/>
          <w:szCs w:val="28"/>
        </w:rPr>
      </w:pPr>
    </w:p>
    <w:p w:rsidR="00687B31" w:rsidRDefault="00687B31" w:rsidP="00687B31">
      <w:pPr>
        <w:jc w:val="both"/>
        <w:rPr>
          <w:rFonts w:ascii="Times New Roman" w:eastAsia="Calibri" w:hAnsi="Times New Roman" w:cs="Times New Roman"/>
          <w:sz w:val="28"/>
          <w:szCs w:val="28"/>
        </w:rPr>
      </w:pPr>
    </w:p>
    <w:p w:rsidR="00687B31" w:rsidRDefault="00687B31" w:rsidP="00687B31">
      <w:pPr>
        <w:jc w:val="both"/>
        <w:rPr>
          <w:rFonts w:ascii="Times New Roman" w:eastAsia="Calibri" w:hAnsi="Times New Roman" w:cs="Times New Roman"/>
          <w:sz w:val="28"/>
          <w:szCs w:val="28"/>
        </w:rPr>
      </w:pPr>
    </w:p>
    <w:p w:rsidR="00687B31" w:rsidRDefault="00687B31" w:rsidP="00687B31">
      <w:pPr>
        <w:jc w:val="both"/>
        <w:rPr>
          <w:rFonts w:ascii="Times New Roman" w:eastAsia="Calibri" w:hAnsi="Times New Roman" w:cs="Times New Roman"/>
          <w:sz w:val="28"/>
          <w:szCs w:val="28"/>
        </w:rPr>
      </w:pPr>
    </w:p>
    <w:p w:rsidR="00687B31" w:rsidRDefault="00687B31" w:rsidP="00687B31">
      <w:pPr>
        <w:jc w:val="both"/>
        <w:rPr>
          <w:rFonts w:ascii="Times New Roman" w:eastAsia="Calibri" w:hAnsi="Times New Roman" w:cs="Times New Roman"/>
          <w:sz w:val="28"/>
          <w:szCs w:val="28"/>
        </w:rPr>
      </w:pPr>
    </w:p>
    <w:p w:rsidR="00687B31" w:rsidRDefault="00687B31" w:rsidP="00687B31">
      <w:pPr>
        <w:jc w:val="both"/>
        <w:rPr>
          <w:rFonts w:ascii="Times New Roman" w:eastAsia="Calibri" w:hAnsi="Times New Roman" w:cs="Times New Roman"/>
          <w:sz w:val="28"/>
          <w:szCs w:val="28"/>
        </w:rPr>
      </w:pPr>
    </w:p>
    <w:p w:rsidR="00687B31" w:rsidRDefault="00687B31" w:rsidP="00687B31">
      <w:pPr>
        <w:jc w:val="both"/>
        <w:rPr>
          <w:rFonts w:ascii="Times New Roman" w:eastAsia="Calibri" w:hAnsi="Times New Roman" w:cs="Times New Roman"/>
          <w:sz w:val="28"/>
          <w:szCs w:val="28"/>
        </w:rPr>
      </w:pPr>
    </w:p>
    <w:p w:rsidR="00687B31" w:rsidRDefault="00687B31" w:rsidP="00687B31">
      <w:pPr>
        <w:jc w:val="both"/>
        <w:rPr>
          <w:rFonts w:ascii="Times New Roman" w:eastAsia="Calibri" w:hAnsi="Times New Roman" w:cs="Times New Roman"/>
          <w:sz w:val="28"/>
          <w:szCs w:val="28"/>
        </w:rPr>
      </w:pPr>
    </w:p>
    <w:p w:rsidR="00687B31" w:rsidRDefault="00687B31" w:rsidP="00687B31">
      <w:pPr>
        <w:jc w:val="both"/>
        <w:rPr>
          <w:rFonts w:ascii="Times New Roman" w:eastAsia="Calibri" w:hAnsi="Times New Roman" w:cs="Times New Roman"/>
          <w:sz w:val="28"/>
          <w:szCs w:val="28"/>
        </w:rPr>
      </w:pPr>
    </w:p>
    <w:p w:rsidR="00687B31" w:rsidRDefault="00687B31" w:rsidP="00687B31">
      <w:pPr>
        <w:jc w:val="both"/>
        <w:rPr>
          <w:rFonts w:ascii="Times New Roman" w:eastAsia="Calibri" w:hAnsi="Times New Roman" w:cs="Times New Roman"/>
          <w:sz w:val="28"/>
          <w:szCs w:val="28"/>
        </w:rPr>
      </w:pPr>
    </w:p>
    <w:p w:rsidR="00687B31" w:rsidRDefault="00687B31" w:rsidP="00687B31">
      <w:pPr>
        <w:jc w:val="both"/>
        <w:rPr>
          <w:rFonts w:ascii="Times New Roman" w:eastAsia="Calibri" w:hAnsi="Times New Roman" w:cs="Times New Roman"/>
          <w:sz w:val="28"/>
          <w:szCs w:val="28"/>
        </w:rPr>
      </w:pPr>
    </w:p>
    <w:p w:rsidR="00687B31" w:rsidRPr="00053D0C" w:rsidRDefault="00A12A26" w:rsidP="00687B31">
      <w:pPr>
        <w:jc w:val="both"/>
        <w:rPr>
          <w:rFonts w:ascii="Times New Roman" w:eastAsia="Calibri" w:hAnsi="Times New Roman" w:cs="Times New Roman"/>
          <w:sz w:val="28"/>
          <w:szCs w:val="28"/>
        </w:rPr>
      </w:pPr>
      <w:r>
        <w:rPr>
          <w:rFonts w:ascii="Times New Roman" w:eastAsia="Calibri" w:hAnsi="Times New Roman" w:cs="Times New Roman"/>
          <w:b/>
          <w:bCs/>
          <w:sz w:val="28"/>
          <w:szCs w:val="28"/>
        </w:rPr>
        <w:lastRenderedPageBreak/>
        <w:t xml:space="preserve">  </w:t>
      </w:r>
      <w:r w:rsidR="00687B31" w:rsidRPr="00687B31">
        <w:rPr>
          <w:rFonts w:ascii="Times New Roman" w:eastAsia="Calibri" w:hAnsi="Times New Roman" w:cs="Times New Roman"/>
          <w:b/>
          <w:bCs/>
          <w:sz w:val="28"/>
          <w:szCs w:val="28"/>
        </w:rPr>
        <w:t>7 класс</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b/>
          <w:bCs/>
          <w:sz w:val="28"/>
          <w:szCs w:val="28"/>
        </w:rPr>
        <w:t xml:space="preserve">Планируемые образовательные результаты </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b/>
          <w:bCs/>
          <w:i/>
          <w:iCs/>
          <w:sz w:val="28"/>
          <w:szCs w:val="28"/>
        </w:rPr>
        <w:t>Ученик научится:</w:t>
      </w:r>
    </w:p>
    <w:p w:rsidR="00687B31" w:rsidRPr="00687B31" w:rsidRDefault="00687B31" w:rsidP="00687B31">
      <w:pPr>
        <w:numPr>
          <w:ilvl w:val="0"/>
          <w:numId w:val="10"/>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характеризовать особенности строения и процессов жизнедеятельности биологических объектов – животных, их практическую значимость;</w:t>
      </w:r>
    </w:p>
    <w:p w:rsidR="00687B31" w:rsidRPr="00687B31" w:rsidRDefault="00687B31" w:rsidP="00687B31">
      <w:pPr>
        <w:numPr>
          <w:ilvl w:val="0"/>
          <w:numId w:val="10"/>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применять методы биологической науки для изучения животных: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687B31" w:rsidRPr="00687B31" w:rsidRDefault="00687B31" w:rsidP="00687B31">
      <w:pPr>
        <w:numPr>
          <w:ilvl w:val="0"/>
          <w:numId w:val="10"/>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использовать составляющие исследовательской и проектной деятельности по изучению животных (приводить доказательства, классифицировать, сравнивать, выявлять взаимосвязи);</w:t>
      </w:r>
    </w:p>
    <w:p w:rsidR="00687B31" w:rsidRPr="00687B31" w:rsidRDefault="00687B31" w:rsidP="00687B31">
      <w:pPr>
        <w:numPr>
          <w:ilvl w:val="0"/>
          <w:numId w:val="10"/>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b/>
          <w:bCs/>
          <w:i/>
          <w:iCs/>
          <w:sz w:val="28"/>
          <w:szCs w:val="28"/>
        </w:rPr>
        <w:t>Ученик получит возможность научиться</w:t>
      </w:r>
      <w:r w:rsidRPr="00687B31">
        <w:rPr>
          <w:rFonts w:ascii="Times New Roman" w:eastAsia="Calibri" w:hAnsi="Times New Roman" w:cs="Times New Roman"/>
          <w:i/>
          <w:iCs/>
          <w:sz w:val="28"/>
          <w:szCs w:val="28"/>
        </w:rPr>
        <w:t>:</w:t>
      </w:r>
    </w:p>
    <w:p w:rsidR="00687B31" w:rsidRPr="00687B31" w:rsidRDefault="00687B31" w:rsidP="00687B31">
      <w:pPr>
        <w:numPr>
          <w:ilvl w:val="0"/>
          <w:numId w:val="11"/>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соблюдать правила работы в кабинете биологии, с биологическими приборами и инструментами;</w:t>
      </w:r>
    </w:p>
    <w:p w:rsidR="00687B31" w:rsidRPr="00687B31" w:rsidRDefault="00687B31" w:rsidP="00687B31">
      <w:pPr>
        <w:numPr>
          <w:ilvl w:val="0"/>
          <w:numId w:val="11"/>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использовать приёмы оказания первой помощи при укусах животных; выращивания домашних животных;</w:t>
      </w:r>
    </w:p>
    <w:p w:rsidR="00687B31" w:rsidRPr="00687B31" w:rsidRDefault="00687B31" w:rsidP="00687B31">
      <w:pPr>
        <w:numPr>
          <w:ilvl w:val="0"/>
          <w:numId w:val="11"/>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осознанно соблюдать основные принципы и правила отношения к живой природе;</w:t>
      </w:r>
    </w:p>
    <w:p w:rsidR="00687B31" w:rsidRPr="00687B31" w:rsidRDefault="00687B31" w:rsidP="00687B31">
      <w:pPr>
        <w:numPr>
          <w:ilvl w:val="0"/>
          <w:numId w:val="11"/>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687B31" w:rsidRPr="00687B31" w:rsidRDefault="00687B31" w:rsidP="00687B31">
      <w:pPr>
        <w:numPr>
          <w:ilvl w:val="0"/>
          <w:numId w:val="11"/>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находить информацию животных в научно-популярной литературе, справочниках, анализировать, оценивать её и переводить из одной формы в другую;</w:t>
      </w:r>
    </w:p>
    <w:p w:rsidR="00687B31" w:rsidRPr="00687B31" w:rsidRDefault="00687B31" w:rsidP="00687B31">
      <w:pPr>
        <w:numPr>
          <w:ilvl w:val="0"/>
          <w:numId w:val="11"/>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выбирать целевые и смысловые установки в своих действиях и поступках по отношению к живой природе.</w:t>
      </w:r>
    </w:p>
    <w:p w:rsidR="00687B31" w:rsidRPr="00687B31" w:rsidRDefault="00687B31" w:rsidP="00687B31">
      <w:pPr>
        <w:jc w:val="both"/>
        <w:rPr>
          <w:rFonts w:ascii="Times New Roman" w:eastAsia="Calibri" w:hAnsi="Times New Roman" w:cs="Times New Roman"/>
          <w:b/>
          <w:bCs/>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b/>
          <w:bCs/>
          <w:sz w:val="28"/>
          <w:szCs w:val="28"/>
        </w:rPr>
        <w:t>Предметные результаты обучения:</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u w:val="single"/>
        </w:rPr>
        <w:t>В познавательной (интеллектуальной) сфере</w:t>
      </w:r>
      <w:r w:rsidRPr="00687B31">
        <w:rPr>
          <w:rFonts w:ascii="Times New Roman" w:eastAsia="Calibri" w:hAnsi="Times New Roman" w:cs="Times New Roman"/>
          <w:sz w:val="28"/>
          <w:szCs w:val="28"/>
        </w:rPr>
        <w:t>:</w:t>
      </w:r>
    </w:p>
    <w:p w:rsidR="00687B31" w:rsidRPr="00687B31" w:rsidRDefault="00687B31" w:rsidP="00687B31">
      <w:pPr>
        <w:numPr>
          <w:ilvl w:val="0"/>
          <w:numId w:val="12"/>
        </w:numPr>
        <w:jc w:val="both"/>
        <w:rPr>
          <w:rFonts w:ascii="Times New Roman" w:eastAsia="Calibri" w:hAnsi="Times New Roman" w:cs="Times New Roman"/>
          <w:sz w:val="28"/>
          <w:szCs w:val="28"/>
        </w:rPr>
      </w:pPr>
      <w:proofErr w:type="gramStart"/>
      <w:r w:rsidRPr="00687B31">
        <w:rPr>
          <w:rFonts w:ascii="Times New Roman" w:eastAsia="Calibri" w:hAnsi="Times New Roman" w:cs="Times New Roman"/>
          <w:i/>
          <w:iCs/>
          <w:sz w:val="28"/>
          <w:szCs w:val="28"/>
        </w:rPr>
        <w:t>выделение существенных признаков биологических объектов </w:t>
      </w:r>
      <w:r w:rsidRPr="00687B31">
        <w:rPr>
          <w:rFonts w:ascii="Times New Roman" w:eastAsia="Calibri" w:hAnsi="Times New Roman" w:cs="Times New Roman"/>
          <w:sz w:val="28"/>
          <w:szCs w:val="28"/>
        </w:rPr>
        <w:t>(отличительных признаков живых организмов; и процессов (обмен веществ и превращение энергии, питание и дыхание, выделение, размножение и регуляция жизнедеятельности организма;</w:t>
      </w:r>
      <w:proofErr w:type="gramEnd"/>
    </w:p>
    <w:p w:rsidR="00687B31" w:rsidRPr="00687B31" w:rsidRDefault="00687B31" w:rsidP="00687B31">
      <w:pPr>
        <w:numPr>
          <w:ilvl w:val="0"/>
          <w:numId w:val="12"/>
        </w:numPr>
        <w:jc w:val="both"/>
        <w:rPr>
          <w:rFonts w:ascii="Times New Roman" w:eastAsia="Calibri" w:hAnsi="Times New Roman" w:cs="Times New Roman"/>
          <w:sz w:val="28"/>
          <w:szCs w:val="28"/>
        </w:rPr>
      </w:pPr>
      <w:r w:rsidRPr="00687B31">
        <w:rPr>
          <w:rFonts w:ascii="Times New Roman" w:eastAsia="Calibri" w:hAnsi="Times New Roman" w:cs="Times New Roman"/>
          <w:i/>
          <w:iCs/>
          <w:sz w:val="28"/>
          <w:szCs w:val="28"/>
        </w:rPr>
        <w:t>приведение доказательств (аргументация) </w:t>
      </w:r>
      <w:r w:rsidRPr="00687B31">
        <w:rPr>
          <w:rFonts w:ascii="Times New Roman" w:eastAsia="Calibri" w:hAnsi="Times New Roman" w:cs="Times New Roman"/>
          <w:sz w:val="28"/>
          <w:szCs w:val="28"/>
        </w:rPr>
        <w:t>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животными;</w:t>
      </w:r>
    </w:p>
    <w:p w:rsidR="00687B31" w:rsidRPr="00687B31" w:rsidRDefault="00687B31" w:rsidP="00687B31">
      <w:pPr>
        <w:numPr>
          <w:ilvl w:val="0"/>
          <w:numId w:val="12"/>
        </w:numPr>
        <w:jc w:val="both"/>
        <w:rPr>
          <w:rFonts w:ascii="Times New Roman" w:eastAsia="Calibri" w:hAnsi="Times New Roman" w:cs="Times New Roman"/>
          <w:sz w:val="28"/>
          <w:szCs w:val="28"/>
        </w:rPr>
      </w:pPr>
      <w:r w:rsidRPr="00687B31">
        <w:rPr>
          <w:rFonts w:ascii="Times New Roman" w:eastAsia="Calibri" w:hAnsi="Times New Roman" w:cs="Times New Roman"/>
          <w:i/>
          <w:iCs/>
          <w:sz w:val="28"/>
          <w:szCs w:val="28"/>
        </w:rPr>
        <w:t>классификация</w:t>
      </w:r>
      <w:r w:rsidRPr="00687B31">
        <w:rPr>
          <w:rFonts w:ascii="Times New Roman" w:eastAsia="Calibri" w:hAnsi="Times New Roman" w:cs="Times New Roman"/>
          <w:sz w:val="28"/>
          <w:szCs w:val="28"/>
        </w:rPr>
        <w:t> - определение принадлежности биологических объектов к определенной систематической группе;</w:t>
      </w:r>
    </w:p>
    <w:p w:rsidR="00687B31" w:rsidRPr="00687B31" w:rsidRDefault="00687B31" w:rsidP="00687B31">
      <w:pPr>
        <w:numPr>
          <w:ilvl w:val="0"/>
          <w:numId w:val="12"/>
        </w:numPr>
        <w:jc w:val="both"/>
        <w:rPr>
          <w:rFonts w:ascii="Times New Roman" w:eastAsia="Calibri" w:hAnsi="Times New Roman" w:cs="Times New Roman"/>
          <w:sz w:val="28"/>
          <w:szCs w:val="28"/>
        </w:rPr>
      </w:pPr>
      <w:r w:rsidRPr="00687B31">
        <w:rPr>
          <w:rFonts w:ascii="Times New Roman" w:eastAsia="Calibri" w:hAnsi="Times New Roman" w:cs="Times New Roman"/>
          <w:i/>
          <w:iCs/>
          <w:sz w:val="28"/>
          <w:szCs w:val="28"/>
        </w:rPr>
        <w:t>объяснение роли биологии в практической деятельности людей; </w:t>
      </w:r>
      <w:r w:rsidRPr="00687B31">
        <w:rPr>
          <w:rFonts w:ascii="Times New Roman" w:eastAsia="Calibri" w:hAnsi="Times New Roman" w:cs="Times New Roman"/>
          <w:sz w:val="28"/>
          <w:szCs w:val="28"/>
        </w:rPr>
        <w:t>места и роли человека в природе; роли животных в жизни человека; значения биологического разнообразия для сохранения биосферы;</w:t>
      </w:r>
    </w:p>
    <w:p w:rsidR="00687B31" w:rsidRPr="00687B31" w:rsidRDefault="00687B31" w:rsidP="00687B31">
      <w:pPr>
        <w:numPr>
          <w:ilvl w:val="0"/>
          <w:numId w:val="12"/>
        </w:numPr>
        <w:jc w:val="both"/>
        <w:rPr>
          <w:rFonts w:ascii="Times New Roman" w:eastAsia="Calibri" w:hAnsi="Times New Roman" w:cs="Times New Roman"/>
          <w:sz w:val="28"/>
          <w:szCs w:val="28"/>
        </w:rPr>
      </w:pPr>
      <w:r w:rsidRPr="00687B31">
        <w:rPr>
          <w:rFonts w:ascii="Times New Roman" w:eastAsia="Calibri" w:hAnsi="Times New Roman" w:cs="Times New Roman"/>
          <w:i/>
          <w:iCs/>
          <w:sz w:val="28"/>
          <w:szCs w:val="28"/>
        </w:rPr>
        <w:t>различение на таблицах органов животных;</w:t>
      </w:r>
      <w:r w:rsidRPr="00687B31">
        <w:rPr>
          <w:rFonts w:ascii="Times New Roman" w:eastAsia="Calibri" w:hAnsi="Times New Roman" w:cs="Times New Roman"/>
          <w:sz w:val="28"/>
          <w:szCs w:val="28"/>
        </w:rPr>
        <w:t> на живых объектах и таблицах разных отделов, классов, семейств животных, </w:t>
      </w:r>
      <w:r w:rsidRPr="00687B31">
        <w:rPr>
          <w:rFonts w:ascii="Times New Roman" w:eastAsia="Calibri" w:hAnsi="Times New Roman" w:cs="Times New Roman"/>
          <w:i/>
          <w:iCs/>
          <w:sz w:val="28"/>
          <w:szCs w:val="28"/>
        </w:rPr>
        <w:t>сравнение биологических объектов и процессов, </w:t>
      </w:r>
      <w:r w:rsidRPr="00687B31">
        <w:rPr>
          <w:rFonts w:ascii="Times New Roman" w:eastAsia="Calibri" w:hAnsi="Times New Roman" w:cs="Times New Roman"/>
          <w:sz w:val="28"/>
          <w:szCs w:val="28"/>
        </w:rPr>
        <w:t>умение делать выводы и умозаключения на основе сравнения;</w:t>
      </w:r>
    </w:p>
    <w:p w:rsidR="00687B31" w:rsidRPr="00687B31" w:rsidRDefault="00687B31" w:rsidP="00687B31">
      <w:pPr>
        <w:numPr>
          <w:ilvl w:val="0"/>
          <w:numId w:val="12"/>
        </w:numPr>
        <w:jc w:val="both"/>
        <w:rPr>
          <w:rFonts w:ascii="Times New Roman" w:eastAsia="Calibri" w:hAnsi="Times New Roman" w:cs="Times New Roman"/>
          <w:sz w:val="28"/>
          <w:szCs w:val="28"/>
        </w:rPr>
      </w:pPr>
      <w:r w:rsidRPr="00687B31">
        <w:rPr>
          <w:rFonts w:ascii="Times New Roman" w:eastAsia="Calibri" w:hAnsi="Times New Roman" w:cs="Times New Roman"/>
          <w:i/>
          <w:iCs/>
          <w:sz w:val="28"/>
          <w:szCs w:val="28"/>
        </w:rPr>
        <w:t>выявление изменчивости организмов; приспособлений животных к среде обитания;</w:t>
      </w:r>
      <w:r w:rsidRPr="00687B31">
        <w:rPr>
          <w:rFonts w:ascii="Times New Roman" w:eastAsia="Calibri" w:hAnsi="Times New Roman" w:cs="Times New Roman"/>
          <w:sz w:val="28"/>
          <w:szCs w:val="28"/>
        </w:rPr>
        <w:t> типов взаимодействия разных видов в экосистеме; взаимосвязей между особенностями строения клеток, тканей, органов, систем органов и их функциями;  </w:t>
      </w:r>
    </w:p>
    <w:p w:rsidR="00687B31" w:rsidRPr="00687B31" w:rsidRDefault="00687B31" w:rsidP="00687B31">
      <w:pPr>
        <w:numPr>
          <w:ilvl w:val="0"/>
          <w:numId w:val="12"/>
        </w:numPr>
        <w:jc w:val="both"/>
        <w:rPr>
          <w:rFonts w:ascii="Times New Roman" w:eastAsia="Calibri" w:hAnsi="Times New Roman" w:cs="Times New Roman"/>
          <w:sz w:val="28"/>
          <w:szCs w:val="28"/>
        </w:rPr>
      </w:pPr>
      <w:r w:rsidRPr="00687B31">
        <w:rPr>
          <w:rFonts w:ascii="Times New Roman" w:eastAsia="Calibri" w:hAnsi="Times New Roman" w:cs="Times New Roman"/>
          <w:i/>
          <w:iCs/>
          <w:sz w:val="28"/>
          <w:szCs w:val="28"/>
        </w:rPr>
        <w:t>овладение методами биологической науки:</w:t>
      </w:r>
      <w:r w:rsidRPr="00687B31">
        <w:rPr>
          <w:rFonts w:ascii="Times New Roman" w:eastAsia="Calibri" w:hAnsi="Times New Roman" w:cs="Times New Roman"/>
          <w:sz w:val="28"/>
          <w:szCs w:val="28"/>
        </w:rPr>
        <w:t> наблюдение и описание биологических объектов и процессов; постановка биологических экспериментов и объяснение их результатов.</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u w:val="single"/>
        </w:rPr>
        <w:t>В ценностно-ориентационной сфере</w:t>
      </w:r>
      <w:r w:rsidRPr="00687B31">
        <w:rPr>
          <w:rFonts w:ascii="Times New Roman" w:eastAsia="Calibri" w:hAnsi="Times New Roman" w:cs="Times New Roman"/>
          <w:sz w:val="28"/>
          <w:szCs w:val="28"/>
        </w:rPr>
        <w:t>:</w:t>
      </w:r>
    </w:p>
    <w:p w:rsidR="00687B31" w:rsidRPr="00687B31" w:rsidRDefault="00687B31" w:rsidP="00687B31">
      <w:pPr>
        <w:numPr>
          <w:ilvl w:val="0"/>
          <w:numId w:val="13"/>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знание основных правил поведения в природе и основ здорового образа жизни;</w:t>
      </w:r>
    </w:p>
    <w:p w:rsidR="00687B31" w:rsidRPr="00687B31" w:rsidRDefault="00687B31" w:rsidP="00687B31">
      <w:pPr>
        <w:numPr>
          <w:ilvl w:val="0"/>
          <w:numId w:val="13"/>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анализ и оценка последствий деятельности человека в природе, влияния факторов риска на здоровье человека.</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u w:val="single"/>
        </w:rPr>
        <w:lastRenderedPageBreak/>
        <w:t>В сфере трудовой деятельности:</w:t>
      </w:r>
    </w:p>
    <w:p w:rsidR="00687B31" w:rsidRPr="00687B31" w:rsidRDefault="00687B31" w:rsidP="00687B31">
      <w:pPr>
        <w:numPr>
          <w:ilvl w:val="0"/>
          <w:numId w:val="14"/>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знание и соблюдение правил работы в кабинете биологии;</w:t>
      </w:r>
    </w:p>
    <w:p w:rsidR="00687B31" w:rsidRPr="00687B31" w:rsidRDefault="00687B31" w:rsidP="00687B31">
      <w:pPr>
        <w:numPr>
          <w:ilvl w:val="0"/>
          <w:numId w:val="14"/>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соблюдение правил работы с биологическими приборами и инструментами (препаровальные иглы, скальпели, лупы, микроскопы).</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u w:val="single"/>
        </w:rPr>
        <w:t>В сфере физической деятельности:</w:t>
      </w:r>
    </w:p>
    <w:p w:rsidR="00687B31" w:rsidRPr="00687B31" w:rsidRDefault="00687B31" w:rsidP="00687B31">
      <w:pPr>
        <w:numPr>
          <w:ilvl w:val="0"/>
          <w:numId w:val="15"/>
        </w:numPr>
        <w:jc w:val="both"/>
        <w:rPr>
          <w:rFonts w:ascii="Times New Roman" w:eastAsia="Calibri" w:hAnsi="Times New Roman" w:cs="Times New Roman"/>
          <w:sz w:val="28"/>
          <w:szCs w:val="28"/>
        </w:rPr>
      </w:pPr>
      <w:r w:rsidRPr="00687B31">
        <w:rPr>
          <w:rFonts w:ascii="Times New Roman" w:eastAsia="Calibri" w:hAnsi="Times New Roman" w:cs="Times New Roman"/>
          <w:i/>
          <w:iCs/>
          <w:sz w:val="28"/>
          <w:szCs w:val="28"/>
        </w:rPr>
        <w:t>освоение приемов оказания первой помощи </w:t>
      </w:r>
      <w:r w:rsidRPr="00687B31">
        <w:rPr>
          <w:rFonts w:ascii="Times New Roman" w:eastAsia="Calibri" w:hAnsi="Times New Roman" w:cs="Times New Roman"/>
          <w:sz w:val="28"/>
          <w:szCs w:val="28"/>
        </w:rPr>
        <w:t>при заражении паразитическими организмами, простудных заболеваниях, травмах;</w:t>
      </w:r>
    </w:p>
    <w:p w:rsidR="00687B31" w:rsidRPr="00687B31" w:rsidRDefault="00687B31" w:rsidP="00687B31">
      <w:pPr>
        <w:numPr>
          <w:ilvl w:val="0"/>
          <w:numId w:val="15"/>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проведения </w:t>
      </w:r>
      <w:r w:rsidRPr="00687B31">
        <w:rPr>
          <w:rFonts w:ascii="Times New Roman" w:eastAsia="Calibri" w:hAnsi="Times New Roman" w:cs="Times New Roman"/>
          <w:i/>
          <w:iCs/>
          <w:sz w:val="28"/>
          <w:szCs w:val="28"/>
        </w:rPr>
        <w:t>наблюдений за состоянием животного организма</w:t>
      </w:r>
      <w:r w:rsidRPr="00687B31">
        <w:rPr>
          <w:rFonts w:ascii="Times New Roman" w:eastAsia="Calibri" w:hAnsi="Times New Roman" w:cs="Times New Roman"/>
          <w:sz w:val="28"/>
          <w:szCs w:val="28"/>
        </w:rPr>
        <w:t>.</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u w:val="single"/>
        </w:rPr>
        <w:t>В эстетической сфере:</w:t>
      </w:r>
    </w:p>
    <w:p w:rsidR="00687B31" w:rsidRPr="00687B31" w:rsidRDefault="00687B31" w:rsidP="00687B31">
      <w:pPr>
        <w:numPr>
          <w:ilvl w:val="0"/>
          <w:numId w:val="16"/>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овладение умением оценивать с эстетической точки зрения объекты живой природы.</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b/>
          <w:bCs/>
          <w:sz w:val="28"/>
          <w:szCs w:val="28"/>
        </w:rPr>
        <w:t>Метапредметные результаты обучения</w:t>
      </w:r>
    </w:p>
    <w:p w:rsidR="00687B31" w:rsidRPr="00687B31" w:rsidRDefault="00687B31" w:rsidP="00687B31">
      <w:pPr>
        <w:numPr>
          <w:ilvl w:val="0"/>
          <w:numId w:val="17"/>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и защищать свои идеи);</w:t>
      </w:r>
    </w:p>
    <w:p w:rsidR="00687B31" w:rsidRPr="00687B31" w:rsidRDefault="00687B31" w:rsidP="00687B31">
      <w:pPr>
        <w:numPr>
          <w:ilvl w:val="0"/>
          <w:numId w:val="17"/>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умение работать с разными источниками биологической информации: 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 преобразовывать информацию из одной формы в другую;</w:t>
      </w:r>
    </w:p>
    <w:p w:rsidR="00687B31" w:rsidRPr="00687B31" w:rsidRDefault="00687B31" w:rsidP="00687B31">
      <w:pPr>
        <w:numPr>
          <w:ilvl w:val="0"/>
          <w:numId w:val="17"/>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способность выбирать целевые и смысловые установки в своих действиях и поступках по отношению к живой природе, здоровью своему и окружающих;</w:t>
      </w:r>
    </w:p>
    <w:p w:rsidR="00687B31" w:rsidRPr="00687B31" w:rsidRDefault="00687B31" w:rsidP="00687B31">
      <w:pPr>
        <w:numPr>
          <w:ilvl w:val="0"/>
          <w:numId w:val="17"/>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687B31" w:rsidRPr="00687B31" w:rsidRDefault="00687B31" w:rsidP="00687B31">
      <w:pPr>
        <w:numPr>
          <w:ilvl w:val="0"/>
          <w:numId w:val="17"/>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687B31" w:rsidRPr="00687B31" w:rsidRDefault="00687B31" w:rsidP="00687B31">
      <w:pPr>
        <w:numPr>
          <w:ilvl w:val="0"/>
          <w:numId w:val="17"/>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lastRenderedPageBreak/>
        <w:t>способность выбирать целевые и смысловые установки в своих действиях и поступках по отношению к живой природе, здоровью своему и окружающих;</w:t>
      </w:r>
    </w:p>
    <w:p w:rsidR="00687B31" w:rsidRPr="00687B31" w:rsidRDefault="00687B31" w:rsidP="00687B31">
      <w:pPr>
        <w:numPr>
          <w:ilvl w:val="0"/>
          <w:numId w:val="17"/>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b/>
          <w:bCs/>
          <w:sz w:val="28"/>
          <w:szCs w:val="28"/>
        </w:rPr>
        <w:t>Личностные результаты обучения:</w:t>
      </w:r>
    </w:p>
    <w:p w:rsidR="00687B31" w:rsidRPr="00687B31" w:rsidRDefault="00687B31" w:rsidP="00687B31">
      <w:pPr>
        <w:numPr>
          <w:ilvl w:val="0"/>
          <w:numId w:val="18"/>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формирование познавательных интересов и мотивов к обучению;</w:t>
      </w:r>
    </w:p>
    <w:p w:rsidR="00687B31" w:rsidRPr="00687B31" w:rsidRDefault="00687B31" w:rsidP="00687B31">
      <w:pPr>
        <w:numPr>
          <w:ilvl w:val="0"/>
          <w:numId w:val="18"/>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формирование навыков поведения в природе, осознания ценности живых объектов;</w:t>
      </w:r>
    </w:p>
    <w:p w:rsidR="00687B31" w:rsidRPr="00687B31" w:rsidRDefault="00687B31" w:rsidP="00687B31">
      <w:pPr>
        <w:numPr>
          <w:ilvl w:val="0"/>
          <w:numId w:val="18"/>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осознание ценности здорового и безопасного образа жизни;</w:t>
      </w:r>
    </w:p>
    <w:p w:rsidR="00687B31" w:rsidRPr="00687B31" w:rsidRDefault="00687B31" w:rsidP="00687B31">
      <w:pPr>
        <w:numPr>
          <w:ilvl w:val="0"/>
          <w:numId w:val="18"/>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знание основных принципов и правил отношения к живой природе, основ здорового образа жизни и здоровьесберегающих технологий;</w:t>
      </w:r>
    </w:p>
    <w:p w:rsidR="00687B31" w:rsidRPr="00687B31" w:rsidRDefault="00687B31" w:rsidP="00687B31">
      <w:pPr>
        <w:numPr>
          <w:ilvl w:val="0"/>
          <w:numId w:val="18"/>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реализация установок здорового образа жизни;</w:t>
      </w:r>
    </w:p>
    <w:p w:rsidR="00687B31" w:rsidRPr="00687B31" w:rsidRDefault="00687B31" w:rsidP="00687B31">
      <w:pPr>
        <w:numPr>
          <w:ilvl w:val="0"/>
          <w:numId w:val="18"/>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w:t>
      </w:r>
    </w:p>
    <w:p w:rsidR="00687B31" w:rsidRPr="00687B31" w:rsidRDefault="00687B31" w:rsidP="00687B31">
      <w:pPr>
        <w:numPr>
          <w:ilvl w:val="0"/>
          <w:numId w:val="18"/>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формирование личностных представлений о ценности природы, осознание значимости и общности глобальных проблем человечества;</w:t>
      </w:r>
    </w:p>
    <w:p w:rsidR="00687B31" w:rsidRPr="00687B31" w:rsidRDefault="00687B31" w:rsidP="00687B31">
      <w:pPr>
        <w:numPr>
          <w:ilvl w:val="0"/>
          <w:numId w:val="18"/>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формирование уважительного отношения к истории, культуре, национальным особенностям и образу жизни других народов; толерантности и миролюбия;</w:t>
      </w:r>
    </w:p>
    <w:p w:rsidR="00687B31" w:rsidRPr="00687B31" w:rsidRDefault="00687B31" w:rsidP="00687B31">
      <w:pPr>
        <w:numPr>
          <w:ilvl w:val="0"/>
          <w:numId w:val="18"/>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формирование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687B31" w:rsidRPr="00687B31" w:rsidRDefault="00687B31" w:rsidP="00687B31">
      <w:pPr>
        <w:numPr>
          <w:ilvl w:val="0"/>
          <w:numId w:val="18"/>
        </w:num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развитие эстетического сознания через признание красоты окружающего мира.</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 xml:space="preserve">                             Учебно-тематический  план</w:t>
      </w:r>
    </w:p>
    <w:p w:rsidR="00687B31" w:rsidRPr="00687B31" w:rsidRDefault="00687B31" w:rsidP="00687B31">
      <w:pPr>
        <w:jc w:val="both"/>
        <w:rPr>
          <w:rFonts w:ascii="Times New Roman" w:eastAsia="Calibri" w:hAnsi="Times New Roman" w:cs="Times New Roman"/>
          <w:b/>
          <w:sz w:val="28"/>
          <w:szCs w:val="28"/>
        </w:rPr>
      </w:pPr>
    </w:p>
    <w:tbl>
      <w:tblPr>
        <w:tblStyle w:val="a3"/>
        <w:tblW w:w="0" w:type="auto"/>
        <w:tblInd w:w="-113" w:type="dxa"/>
        <w:tblLayout w:type="fixed"/>
        <w:tblLook w:val="04A0" w:firstRow="1" w:lastRow="0" w:firstColumn="1" w:lastColumn="0" w:noHBand="0" w:noVBand="1"/>
      </w:tblPr>
      <w:tblGrid>
        <w:gridCol w:w="5495"/>
        <w:gridCol w:w="1134"/>
        <w:gridCol w:w="1417"/>
        <w:gridCol w:w="1525"/>
      </w:tblGrid>
      <w:tr w:rsidR="00687B31" w:rsidRPr="00687B31" w:rsidTr="00687B31">
        <w:tc>
          <w:tcPr>
            <w:tcW w:w="5495" w:type="dxa"/>
          </w:tcPr>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Наименование раздела.</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Тема урока.</w:t>
            </w:r>
          </w:p>
        </w:tc>
        <w:tc>
          <w:tcPr>
            <w:tcW w:w="1134" w:type="dxa"/>
          </w:tcPr>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Кол-во</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часов</w:t>
            </w:r>
          </w:p>
        </w:tc>
        <w:tc>
          <w:tcPr>
            <w:tcW w:w="1417" w:type="dxa"/>
          </w:tcPr>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Лабораторные</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работы</w:t>
            </w:r>
          </w:p>
        </w:tc>
        <w:tc>
          <w:tcPr>
            <w:tcW w:w="1525" w:type="dxa"/>
          </w:tcPr>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Контрольные работы.</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Зачёты.</w:t>
            </w:r>
          </w:p>
        </w:tc>
      </w:tr>
      <w:tr w:rsidR="00687B31" w:rsidRPr="00687B31" w:rsidTr="00687B31">
        <w:tc>
          <w:tcPr>
            <w:tcW w:w="5495" w:type="dxa"/>
          </w:tcPr>
          <w:p w:rsidR="00687B31" w:rsidRPr="00687B31" w:rsidRDefault="00687B31" w:rsidP="00687B31">
            <w:pPr>
              <w:jc w:val="both"/>
              <w:rPr>
                <w:rFonts w:ascii="Times New Roman" w:eastAsia="Calibri" w:hAnsi="Times New Roman" w:cs="Times New Roman"/>
                <w:b/>
                <w:bCs/>
                <w:sz w:val="28"/>
                <w:szCs w:val="28"/>
              </w:rPr>
            </w:pPr>
            <w:r w:rsidRPr="00687B31">
              <w:rPr>
                <w:rFonts w:ascii="Times New Roman" w:eastAsia="Calibri" w:hAnsi="Times New Roman" w:cs="Times New Roman"/>
                <w:b/>
                <w:bCs/>
                <w:sz w:val="28"/>
                <w:szCs w:val="28"/>
              </w:rPr>
              <w:t xml:space="preserve">Введение. Общие сведения о животном мире </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xml:space="preserve">1. История развития зоологии. Современная зоология. </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2. Контрольная работа. Входной контроль.</w:t>
            </w:r>
          </w:p>
        </w:tc>
        <w:tc>
          <w:tcPr>
            <w:tcW w:w="1134" w:type="dxa"/>
          </w:tcPr>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2</w:t>
            </w:r>
          </w:p>
          <w:p w:rsidR="00687B31" w:rsidRPr="00687B31" w:rsidRDefault="00687B31" w:rsidP="00687B31">
            <w:pPr>
              <w:jc w:val="both"/>
              <w:rPr>
                <w:rFonts w:ascii="Times New Roman" w:eastAsia="Calibri" w:hAnsi="Times New Roman" w:cs="Times New Roman"/>
                <w:b/>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tc>
        <w:tc>
          <w:tcPr>
            <w:tcW w:w="1417" w:type="dxa"/>
          </w:tcPr>
          <w:p w:rsidR="00687B31" w:rsidRPr="00687B31" w:rsidRDefault="00687B31" w:rsidP="00687B31">
            <w:pPr>
              <w:jc w:val="both"/>
              <w:rPr>
                <w:rFonts w:ascii="Times New Roman" w:eastAsia="Calibri" w:hAnsi="Times New Roman" w:cs="Times New Roman"/>
                <w:sz w:val="28"/>
                <w:szCs w:val="28"/>
              </w:rPr>
            </w:pPr>
          </w:p>
        </w:tc>
        <w:tc>
          <w:tcPr>
            <w:tcW w:w="1525" w:type="dxa"/>
          </w:tcPr>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tc>
      </w:tr>
      <w:tr w:rsidR="00687B31" w:rsidRPr="00687B31" w:rsidTr="00687B31">
        <w:trPr>
          <w:trHeight w:val="6807"/>
        </w:trPr>
        <w:tc>
          <w:tcPr>
            <w:tcW w:w="5495" w:type="dxa"/>
          </w:tcPr>
          <w:p w:rsidR="00687B31" w:rsidRPr="00687B31" w:rsidRDefault="00687B31" w:rsidP="00687B31">
            <w:pPr>
              <w:jc w:val="both"/>
              <w:rPr>
                <w:rFonts w:ascii="Times New Roman" w:eastAsia="Calibri" w:hAnsi="Times New Roman" w:cs="Times New Roman"/>
                <w:b/>
                <w:bCs/>
                <w:sz w:val="28"/>
                <w:szCs w:val="28"/>
              </w:rPr>
            </w:pPr>
            <w:r w:rsidRPr="00687B31">
              <w:rPr>
                <w:rFonts w:ascii="Times New Roman" w:eastAsia="Calibri" w:hAnsi="Times New Roman" w:cs="Times New Roman"/>
                <w:b/>
                <w:bCs/>
                <w:sz w:val="28"/>
                <w:szCs w:val="28"/>
              </w:rPr>
              <w:t xml:space="preserve">Многообразие животных </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3. Общая характеристика простейших.</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4.</w:t>
            </w:r>
            <w:r w:rsidRPr="00687B31">
              <w:rPr>
                <w:rFonts w:ascii="Times New Roman" w:eastAsia="Calibri" w:hAnsi="Times New Roman" w:cs="Times New Roman"/>
                <w:sz w:val="28"/>
                <w:szCs w:val="28"/>
              </w:rPr>
              <w:t xml:space="preserve"> </w:t>
            </w:r>
            <w:r w:rsidRPr="00687B31">
              <w:rPr>
                <w:rFonts w:ascii="Times New Roman" w:eastAsia="Calibri" w:hAnsi="Times New Roman" w:cs="Times New Roman"/>
                <w:bCs/>
                <w:sz w:val="28"/>
                <w:szCs w:val="28"/>
              </w:rPr>
              <w:t>Многообразие простейших.</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5. Тип Губки.</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 xml:space="preserve">6. Тип </w:t>
            </w:r>
            <w:proofErr w:type="gramStart"/>
            <w:r w:rsidRPr="00687B31">
              <w:rPr>
                <w:rFonts w:ascii="Times New Roman" w:eastAsia="Calibri" w:hAnsi="Times New Roman" w:cs="Times New Roman"/>
                <w:bCs/>
                <w:sz w:val="28"/>
                <w:szCs w:val="28"/>
              </w:rPr>
              <w:t>Кишечнополостные</w:t>
            </w:r>
            <w:proofErr w:type="gramEnd"/>
            <w:r w:rsidRPr="00687B31">
              <w:rPr>
                <w:rFonts w:ascii="Times New Roman" w:eastAsia="Calibri" w:hAnsi="Times New Roman" w:cs="Times New Roman"/>
                <w:bCs/>
                <w:sz w:val="28"/>
                <w:szCs w:val="28"/>
              </w:rPr>
              <w:t>.</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7.</w:t>
            </w:r>
            <w:r w:rsidRPr="00687B31">
              <w:rPr>
                <w:rFonts w:ascii="Times New Roman" w:eastAsia="Calibri" w:hAnsi="Times New Roman" w:cs="Times New Roman"/>
                <w:sz w:val="28"/>
                <w:szCs w:val="28"/>
              </w:rPr>
              <w:t xml:space="preserve"> </w:t>
            </w:r>
            <w:r w:rsidRPr="00687B31">
              <w:rPr>
                <w:rFonts w:ascii="Times New Roman" w:eastAsia="Calibri" w:hAnsi="Times New Roman" w:cs="Times New Roman"/>
                <w:bCs/>
                <w:sz w:val="28"/>
                <w:szCs w:val="28"/>
              </w:rPr>
              <w:t>Тип Плоские черви.</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bCs/>
                <w:sz w:val="28"/>
                <w:szCs w:val="28"/>
              </w:rPr>
              <w:t>8. Тип Круглые черви.</w:t>
            </w:r>
            <w:r w:rsidRPr="00687B31">
              <w:rPr>
                <w:rFonts w:ascii="Times New Roman" w:eastAsia="Calibri" w:hAnsi="Times New Roman" w:cs="Times New Roman"/>
                <w:sz w:val="28"/>
                <w:szCs w:val="28"/>
              </w:rPr>
              <w:t xml:space="preserve"> </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sz w:val="28"/>
                <w:szCs w:val="28"/>
              </w:rPr>
              <w:t xml:space="preserve">9. </w:t>
            </w:r>
            <w:r w:rsidRPr="00687B31">
              <w:rPr>
                <w:rFonts w:ascii="Times New Roman" w:eastAsia="Calibri" w:hAnsi="Times New Roman" w:cs="Times New Roman"/>
                <w:bCs/>
                <w:sz w:val="28"/>
                <w:szCs w:val="28"/>
              </w:rPr>
              <w:t xml:space="preserve">Тип Кольчатые черви. </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10. Многообразие кольчатых червей.</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11.</w:t>
            </w:r>
            <w:r w:rsidRPr="00687B31">
              <w:rPr>
                <w:rFonts w:ascii="Times New Roman" w:eastAsia="Calibri" w:hAnsi="Times New Roman" w:cs="Times New Roman"/>
                <w:sz w:val="28"/>
                <w:szCs w:val="28"/>
              </w:rPr>
              <w:t xml:space="preserve"> </w:t>
            </w:r>
            <w:r w:rsidRPr="00687B31">
              <w:rPr>
                <w:rFonts w:ascii="Times New Roman" w:eastAsia="Calibri" w:hAnsi="Times New Roman" w:cs="Times New Roman"/>
                <w:bCs/>
                <w:sz w:val="28"/>
                <w:szCs w:val="28"/>
              </w:rPr>
              <w:t>Тип Моллюски.</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12. Многообразие моллюсков.</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 xml:space="preserve">13. Тип </w:t>
            </w:r>
            <w:proofErr w:type="gramStart"/>
            <w:r w:rsidRPr="00687B31">
              <w:rPr>
                <w:rFonts w:ascii="Times New Roman" w:eastAsia="Calibri" w:hAnsi="Times New Roman" w:cs="Times New Roman"/>
                <w:bCs/>
                <w:sz w:val="28"/>
                <w:szCs w:val="28"/>
              </w:rPr>
              <w:t>Иглокожие</w:t>
            </w:r>
            <w:proofErr w:type="gramEnd"/>
            <w:r w:rsidRPr="00687B31">
              <w:rPr>
                <w:rFonts w:ascii="Times New Roman" w:eastAsia="Calibri" w:hAnsi="Times New Roman" w:cs="Times New Roman"/>
                <w:bCs/>
                <w:sz w:val="28"/>
                <w:szCs w:val="28"/>
              </w:rPr>
              <w:t>.</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 xml:space="preserve">14. Тип Членистоногие. Класс </w:t>
            </w:r>
            <w:proofErr w:type="gramStart"/>
            <w:r w:rsidRPr="00687B31">
              <w:rPr>
                <w:rFonts w:ascii="Times New Roman" w:eastAsia="Calibri" w:hAnsi="Times New Roman" w:cs="Times New Roman"/>
                <w:bCs/>
                <w:sz w:val="28"/>
                <w:szCs w:val="28"/>
              </w:rPr>
              <w:t>Ракообразные</w:t>
            </w:r>
            <w:proofErr w:type="gramEnd"/>
            <w:r w:rsidRPr="00687B31">
              <w:rPr>
                <w:rFonts w:ascii="Times New Roman" w:eastAsia="Calibri" w:hAnsi="Times New Roman" w:cs="Times New Roman"/>
                <w:bCs/>
                <w:sz w:val="28"/>
                <w:szCs w:val="28"/>
              </w:rPr>
              <w:t>.</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lastRenderedPageBreak/>
              <w:t xml:space="preserve">15. Класс </w:t>
            </w:r>
            <w:proofErr w:type="gramStart"/>
            <w:r w:rsidRPr="00687B31">
              <w:rPr>
                <w:rFonts w:ascii="Times New Roman" w:eastAsia="Calibri" w:hAnsi="Times New Roman" w:cs="Times New Roman"/>
                <w:bCs/>
                <w:sz w:val="28"/>
                <w:szCs w:val="28"/>
              </w:rPr>
              <w:t>Паукообразные</w:t>
            </w:r>
            <w:proofErr w:type="gramEnd"/>
            <w:r w:rsidRPr="00687B31">
              <w:rPr>
                <w:rFonts w:ascii="Times New Roman" w:eastAsia="Calibri" w:hAnsi="Times New Roman" w:cs="Times New Roman"/>
                <w:bCs/>
                <w:sz w:val="28"/>
                <w:szCs w:val="28"/>
              </w:rPr>
              <w:t xml:space="preserve">. </w:t>
            </w:r>
          </w:p>
          <w:p w:rsidR="00687B31" w:rsidRPr="00687B31" w:rsidRDefault="00687B31" w:rsidP="00687B31">
            <w:pPr>
              <w:jc w:val="both"/>
              <w:rPr>
                <w:rFonts w:ascii="Times New Roman" w:eastAsia="Calibri" w:hAnsi="Times New Roman" w:cs="Times New Roman"/>
                <w:b/>
                <w:bCs/>
                <w:sz w:val="28"/>
                <w:szCs w:val="28"/>
              </w:rPr>
            </w:pPr>
            <w:r w:rsidRPr="00687B31">
              <w:rPr>
                <w:rFonts w:ascii="Times New Roman" w:eastAsia="Calibri" w:hAnsi="Times New Roman" w:cs="Times New Roman"/>
                <w:bCs/>
                <w:sz w:val="28"/>
                <w:szCs w:val="28"/>
              </w:rPr>
              <w:t>Клещи</w:t>
            </w:r>
            <w:r w:rsidRPr="00687B31">
              <w:rPr>
                <w:rFonts w:ascii="Times New Roman" w:eastAsia="Calibri" w:hAnsi="Times New Roman" w:cs="Times New Roman"/>
                <w:b/>
                <w:bCs/>
                <w:sz w:val="28"/>
                <w:szCs w:val="28"/>
              </w:rPr>
              <w:t>.</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16. Класс Насекомые. Общая характеристика и значение.</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17. Отряды насекомых Тараканы, прямокрылые, уховертки, поденки.</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18. Стрекозы, вши, жуки, клопы.</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19. Бабочки, равнокрылые, двукрылые, блохи.</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20. Перепончатокрылые насекомые.</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21. Многоклеточные организмы. Беспозвоночные. Тип Моллюски. Тип Членистоногие.</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22. Характеристика хордовых животных.</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23. Надкласс Рыбы.</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24. Хрящевые рыбы.</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25. Костные рыбы.</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26. Класс земноводные.</w:t>
            </w:r>
          </w:p>
          <w:p w:rsidR="00687B31" w:rsidRPr="00687B31" w:rsidRDefault="00687B31" w:rsidP="00687B31">
            <w:pPr>
              <w:jc w:val="both"/>
              <w:rPr>
                <w:rFonts w:ascii="Times New Roman" w:eastAsia="Calibri" w:hAnsi="Times New Roman" w:cs="Times New Roman"/>
                <w:b/>
                <w:bCs/>
                <w:sz w:val="28"/>
                <w:szCs w:val="28"/>
              </w:rPr>
            </w:pPr>
            <w:r w:rsidRPr="00687B31">
              <w:rPr>
                <w:rFonts w:ascii="Times New Roman" w:eastAsia="Calibri" w:hAnsi="Times New Roman" w:cs="Times New Roman"/>
                <w:bCs/>
                <w:sz w:val="28"/>
                <w:szCs w:val="28"/>
              </w:rPr>
              <w:t>27. Класс Пресмыкающиеся или Рептилии</w:t>
            </w:r>
            <w:r w:rsidRPr="00687B31">
              <w:rPr>
                <w:rFonts w:ascii="Times New Roman" w:eastAsia="Calibri" w:hAnsi="Times New Roman" w:cs="Times New Roman"/>
                <w:b/>
                <w:bCs/>
                <w:sz w:val="28"/>
                <w:szCs w:val="28"/>
              </w:rPr>
              <w:t>.</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28. Отряды Пресмыкающихся.</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29. Холоднокровные животные (ланцетник, круглоротые, рыбы, земноводные, пресмыкающиеся)</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30. Класс Птицы.</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31. Страусообразные,</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Нандуобразные, Казуарообразные, Гусеобразные.</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32. Дневные хищные, Совы, Куриные.</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lastRenderedPageBreak/>
              <w:t xml:space="preserve">33. Воробьинообразные, </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Голенастые.</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34. Класс Млекопитающие, или Звери.</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35.</w:t>
            </w:r>
            <w:r w:rsidRPr="00687B31">
              <w:rPr>
                <w:rFonts w:ascii="Times New Roman" w:eastAsia="Calibri" w:hAnsi="Times New Roman" w:cs="Times New Roman"/>
                <w:sz w:val="28"/>
                <w:szCs w:val="28"/>
              </w:rPr>
              <w:t xml:space="preserve"> </w:t>
            </w:r>
            <w:r w:rsidRPr="00687B31">
              <w:rPr>
                <w:rFonts w:ascii="Times New Roman" w:eastAsia="Calibri" w:hAnsi="Times New Roman" w:cs="Times New Roman"/>
                <w:bCs/>
                <w:sz w:val="28"/>
                <w:szCs w:val="28"/>
              </w:rPr>
              <w:t>Грызуны. Зайцеобразные.</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36. Китообразные и Ластоногие.</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37. Хоботные и Хищные.</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38. Парнокопытные и Непарнокопытные</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39. Приматы.</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40. Многоклеточные организмы. Тип Хордовые. Птицы и Млекопитающие.</w:t>
            </w:r>
          </w:p>
        </w:tc>
        <w:tc>
          <w:tcPr>
            <w:tcW w:w="1134" w:type="dxa"/>
          </w:tcPr>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lastRenderedPageBreak/>
              <w:t>38</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lastRenderedPageBreak/>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tc>
        <w:tc>
          <w:tcPr>
            <w:tcW w:w="1417" w:type="dxa"/>
          </w:tcPr>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lastRenderedPageBreak/>
              <w:t>18</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lastRenderedPageBreak/>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tc>
        <w:tc>
          <w:tcPr>
            <w:tcW w:w="1525" w:type="dxa"/>
          </w:tcPr>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lastRenderedPageBreak/>
              <w:t>3</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tc>
      </w:tr>
      <w:tr w:rsidR="00687B31" w:rsidRPr="00687B31" w:rsidTr="00687B31">
        <w:tc>
          <w:tcPr>
            <w:tcW w:w="5495" w:type="dxa"/>
          </w:tcPr>
          <w:p w:rsidR="00687B31" w:rsidRPr="00687B31" w:rsidRDefault="00687B31" w:rsidP="00687B31">
            <w:pPr>
              <w:jc w:val="both"/>
              <w:rPr>
                <w:rFonts w:ascii="Times New Roman" w:eastAsia="Calibri" w:hAnsi="Times New Roman" w:cs="Times New Roman"/>
                <w:b/>
                <w:bCs/>
                <w:sz w:val="28"/>
                <w:szCs w:val="28"/>
              </w:rPr>
            </w:pPr>
            <w:r w:rsidRPr="00687B31">
              <w:rPr>
                <w:rFonts w:ascii="Times New Roman" w:eastAsia="Calibri" w:hAnsi="Times New Roman" w:cs="Times New Roman"/>
                <w:b/>
                <w:bCs/>
                <w:sz w:val="28"/>
                <w:szCs w:val="28"/>
              </w:rPr>
              <w:lastRenderedPageBreak/>
              <w:t>Эволюция строения. Взаимосвязь строения и функций органов и их систем у животных.</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 xml:space="preserve">41. </w:t>
            </w:r>
            <w:r w:rsidRPr="00687B31">
              <w:rPr>
                <w:rFonts w:ascii="Times New Roman" w:eastAsia="Calibri" w:hAnsi="Times New Roman" w:cs="Times New Roman"/>
                <w:sz w:val="28"/>
                <w:szCs w:val="28"/>
              </w:rPr>
              <w:t xml:space="preserve"> </w:t>
            </w:r>
            <w:r w:rsidRPr="00687B31">
              <w:rPr>
                <w:rFonts w:ascii="Times New Roman" w:eastAsia="Calibri" w:hAnsi="Times New Roman" w:cs="Times New Roman"/>
                <w:bCs/>
                <w:sz w:val="28"/>
                <w:szCs w:val="28"/>
              </w:rPr>
              <w:t>Покровы тела.</w:t>
            </w:r>
          </w:p>
          <w:p w:rsidR="00687B31" w:rsidRPr="00687B31" w:rsidRDefault="00687B31" w:rsidP="00687B31">
            <w:pPr>
              <w:jc w:val="both"/>
              <w:rPr>
                <w:rFonts w:ascii="Times New Roman" w:eastAsia="Calibri" w:hAnsi="Times New Roman" w:cs="Times New Roman"/>
                <w:b/>
                <w:bCs/>
                <w:sz w:val="28"/>
                <w:szCs w:val="28"/>
              </w:rPr>
            </w:pPr>
            <w:r w:rsidRPr="00687B31">
              <w:rPr>
                <w:rFonts w:ascii="Times New Roman" w:eastAsia="Calibri" w:hAnsi="Times New Roman" w:cs="Times New Roman"/>
                <w:bCs/>
                <w:sz w:val="28"/>
                <w:szCs w:val="28"/>
              </w:rPr>
              <w:t>42. Опорно-двигательная система</w:t>
            </w:r>
            <w:r w:rsidRPr="00687B31">
              <w:rPr>
                <w:rFonts w:ascii="Times New Roman" w:eastAsia="Calibri" w:hAnsi="Times New Roman" w:cs="Times New Roman"/>
                <w:b/>
                <w:bCs/>
                <w:sz w:val="28"/>
                <w:szCs w:val="28"/>
              </w:rPr>
              <w:t>.</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lastRenderedPageBreak/>
              <w:t xml:space="preserve">43. Скелет позвоночных. </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44. Способы передвижения животных. Полости тела.</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45. Органы дыхания. Газообмен.</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46.</w:t>
            </w:r>
            <w:r w:rsidRPr="00687B31">
              <w:rPr>
                <w:rFonts w:ascii="Times New Roman" w:eastAsia="Calibri" w:hAnsi="Times New Roman" w:cs="Times New Roman"/>
                <w:sz w:val="28"/>
                <w:szCs w:val="28"/>
              </w:rPr>
              <w:t xml:space="preserve"> </w:t>
            </w:r>
            <w:r w:rsidRPr="00687B31">
              <w:rPr>
                <w:rFonts w:ascii="Times New Roman" w:eastAsia="Calibri" w:hAnsi="Times New Roman" w:cs="Times New Roman"/>
                <w:bCs/>
                <w:sz w:val="28"/>
                <w:szCs w:val="28"/>
              </w:rPr>
              <w:t>Органы пищеварения. Обмен веществ и превращение энергии.</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47. Кровеносная система. Кровь.</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48. Органы</w:t>
            </w:r>
            <w:r w:rsidRPr="00687B31">
              <w:rPr>
                <w:rFonts w:ascii="Times New Roman" w:eastAsia="Calibri" w:hAnsi="Times New Roman" w:cs="Times New Roman"/>
                <w:b/>
                <w:bCs/>
                <w:sz w:val="28"/>
                <w:szCs w:val="28"/>
              </w:rPr>
              <w:t xml:space="preserve"> </w:t>
            </w:r>
            <w:r w:rsidRPr="00687B31">
              <w:rPr>
                <w:rFonts w:ascii="Times New Roman" w:eastAsia="Calibri" w:hAnsi="Times New Roman" w:cs="Times New Roman"/>
                <w:bCs/>
                <w:sz w:val="28"/>
                <w:szCs w:val="28"/>
              </w:rPr>
              <w:t>выделения.</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49. Нервная система.</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50. Поведение. Рефлекс. Инстинкт.</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Регуляция деятельности организма.</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51. Органы чувств.</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52.</w:t>
            </w:r>
            <w:r w:rsidRPr="00687B31">
              <w:rPr>
                <w:rFonts w:ascii="Times New Roman" w:eastAsia="Calibri" w:hAnsi="Times New Roman" w:cs="Times New Roman"/>
                <w:b/>
                <w:bCs/>
                <w:sz w:val="28"/>
                <w:szCs w:val="28"/>
              </w:rPr>
              <w:t xml:space="preserve"> </w:t>
            </w:r>
            <w:r w:rsidRPr="00687B31">
              <w:rPr>
                <w:rFonts w:ascii="Times New Roman" w:eastAsia="Calibri" w:hAnsi="Times New Roman" w:cs="Times New Roman"/>
                <w:bCs/>
                <w:sz w:val="28"/>
                <w:szCs w:val="28"/>
              </w:rPr>
              <w:t>Эволюция строения. Взаимосвязь строения и функций органов и их систем у животных.</w:t>
            </w:r>
          </w:p>
          <w:p w:rsidR="00687B31" w:rsidRPr="00687B31" w:rsidRDefault="00687B31" w:rsidP="00687B31">
            <w:pPr>
              <w:jc w:val="both"/>
              <w:rPr>
                <w:rFonts w:ascii="Times New Roman" w:eastAsia="Calibri" w:hAnsi="Times New Roman" w:cs="Times New Roman"/>
                <w:bCs/>
                <w:sz w:val="28"/>
                <w:szCs w:val="28"/>
              </w:rPr>
            </w:pPr>
          </w:p>
        </w:tc>
        <w:tc>
          <w:tcPr>
            <w:tcW w:w="1134" w:type="dxa"/>
          </w:tcPr>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lastRenderedPageBreak/>
              <w:t>12</w:t>
            </w:r>
          </w:p>
          <w:p w:rsidR="00687B31" w:rsidRPr="00687B31" w:rsidRDefault="00687B31" w:rsidP="00687B31">
            <w:pPr>
              <w:jc w:val="both"/>
              <w:rPr>
                <w:rFonts w:ascii="Times New Roman" w:eastAsia="Calibri" w:hAnsi="Times New Roman" w:cs="Times New Roman"/>
                <w:b/>
                <w:sz w:val="28"/>
                <w:szCs w:val="28"/>
              </w:rPr>
            </w:pPr>
          </w:p>
          <w:p w:rsidR="00687B31" w:rsidRPr="00687B31" w:rsidRDefault="00687B31" w:rsidP="00687B31">
            <w:pPr>
              <w:jc w:val="both"/>
              <w:rPr>
                <w:rFonts w:ascii="Times New Roman" w:eastAsia="Calibri" w:hAnsi="Times New Roman" w:cs="Times New Roman"/>
                <w:b/>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lastRenderedPageBreak/>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tc>
        <w:tc>
          <w:tcPr>
            <w:tcW w:w="1417" w:type="dxa"/>
          </w:tcPr>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lastRenderedPageBreak/>
              <w:t>3</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tc>
        <w:tc>
          <w:tcPr>
            <w:tcW w:w="1525" w:type="dxa"/>
          </w:tcPr>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lastRenderedPageBreak/>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tc>
      </w:tr>
      <w:tr w:rsidR="00687B31" w:rsidRPr="00687B31" w:rsidTr="00687B31">
        <w:tc>
          <w:tcPr>
            <w:tcW w:w="5495" w:type="dxa"/>
          </w:tcPr>
          <w:p w:rsidR="00687B31" w:rsidRPr="00687B31" w:rsidRDefault="00687B31" w:rsidP="00687B31">
            <w:pPr>
              <w:jc w:val="both"/>
              <w:rPr>
                <w:rFonts w:ascii="Times New Roman" w:eastAsia="Calibri" w:hAnsi="Times New Roman" w:cs="Times New Roman"/>
                <w:b/>
                <w:bCs/>
                <w:sz w:val="28"/>
                <w:szCs w:val="28"/>
              </w:rPr>
            </w:pPr>
            <w:r w:rsidRPr="00687B31">
              <w:rPr>
                <w:rFonts w:ascii="Times New Roman" w:eastAsia="Calibri" w:hAnsi="Times New Roman" w:cs="Times New Roman"/>
                <w:b/>
                <w:bCs/>
                <w:sz w:val="28"/>
                <w:szCs w:val="28"/>
              </w:rPr>
              <w:lastRenderedPageBreak/>
              <w:t xml:space="preserve">Индивидуальное развитие животных </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53. Продление рода. Органы размножения.</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54.</w:t>
            </w:r>
            <w:r w:rsidRPr="00687B31">
              <w:rPr>
                <w:rFonts w:ascii="Times New Roman" w:eastAsia="Calibri" w:hAnsi="Times New Roman" w:cs="Times New Roman"/>
                <w:sz w:val="28"/>
                <w:szCs w:val="28"/>
              </w:rPr>
              <w:t xml:space="preserve"> </w:t>
            </w:r>
            <w:r w:rsidRPr="00687B31">
              <w:rPr>
                <w:rFonts w:ascii="Times New Roman" w:eastAsia="Calibri" w:hAnsi="Times New Roman" w:cs="Times New Roman"/>
                <w:bCs/>
                <w:sz w:val="28"/>
                <w:szCs w:val="28"/>
              </w:rPr>
              <w:t>Способы размножения животных. Оплодотворение.</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55. Развитие животных с превращением и без превращения.</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56. Периодизация и продолжительность жизни животных.</w:t>
            </w:r>
          </w:p>
        </w:tc>
        <w:tc>
          <w:tcPr>
            <w:tcW w:w="1134" w:type="dxa"/>
          </w:tcPr>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4</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tc>
        <w:tc>
          <w:tcPr>
            <w:tcW w:w="1417" w:type="dxa"/>
          </w:tcPr>
          <w:p w:rsidR="00687B31" w:rsidRPr="00687B31" w:rsidRDefault="00687B31" w:rsidP="00687B31">
            <w:pPr>
              <w:jc w:val="both"/>
              <w:rPr>
                <w:rFonts w:ascii="Times New Roman" w:eastAsia="Calibri" w:hAnsi="Times New Roman" w:cs="Times New Roman"/>
                <w:sz w:val="28"/>
                <w:szCs w:val="28"/>
              </w:rPr>
            </w:pPr>
          </w:p>
        </w:tc>
        <w:tc>
          <w:tcPr>
            <w:tcW w:w="1525" w:type="dxa"/>
          </w:tcPr>
          <w:p w:rsidR="00687B31" w:rsidRPr="00687B31" w:rsidRDefault="00687B31" w:rsidP="00687B31">
            <w:pPr>
              <w:jc w:val="both"/>
              <w:rPr>
                <w:rFonts w:ascii="Times New Roman" w:eastAsia="Calibri" w:hAnsi="Times New Roman" w:cs="Times New Roman"/>
                <w:sz w:val="28"/>
                <w:szCs w:val="28"/>
              </w:rPr>
            </w:pPr>
          </w:p>
        </w:tc>
      </w:tr>
      <w:tr w:rsidR="00687B31" w:rsidRPr="00687B31" w:rsidTr="00687B31">
        <w:tc>
          <w:tcPr>
            <w:tcW w:w="5495" w:type="dxa"/>
          </w:tcPr>
          <w:p w:rsidR="00687B31" w:rsidRPr="00687B31" w:rsidRDefault="00687B31" w:rsidP="00687B31">
            <w:pPr>
              <w:jc w:val="both"/>
              <w:rPr>
                <w:rFonts w:ascii="Times New Roman" w:eastAsia="Calibri" w:hAnsi="Times New Roman" w:cs="Times New Roman"/>
                <w:b/>
                <w:bCs/>
                <w:sz w:val="28"/>
                <w:szCs w:val="28"/>
              </w:rPr>
            </w:pPr>
            <w:r w:rsidRPr="00687B31">
              <w:rPr>
                <w:rFonts w:ascii="Times New Roman" w:eastAsia="Calibri" w:hAnsi="Times New Roman" w:cs="Times New Roman"/>
                <w:b/>
                <w:bCs/>
                <w:sz w:val="28"/>
                <w:szCs w:val="28"/>
              </w:rPr>
              <w:lastRenderedPageBreak/>
              <w:t xml:space="preserve">Развитие животного мира на Земле </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57. Доказательства эволюции животных.</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58. Сравнительно-анатомические доказательства эволюции животных.</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59. Ч. Дарвин о причинах эволюции животных. Усложнение строения животных. Результаты эволюции.</w:t>
            </w:r>
          </w:p>
          <w:p w:rsidR="00687B31" w:rsidRPr="00687B31" w:rsidRDefault="00687B31" w:rsidP="00687B31">
            <w:pPr>
              <w:jc w:val="both"/>
              <w:rPr>
                <w:rFonts w:ascii="Times New Roman" w:eastAsia="Calibri" w:hAnsi="Times New Roman" w:cs="Times New Roman"/>
                <w:bCs/>
                <w:sz w:val="28"/>
                <w:szCs w:val="28"/>
              </w:rPr>
            </w:pPr>
          </w:p>
          <w:p w:rsidR="00687B31" w:rsidRPr="00687B31" w:rsidRDefault="00687B31" w:rsidP="00687B31">
            <w:pPr>
              <w:jc w:val="both"/>
              <w:rPr>
                <w:rFonts w:ascii="Times New Roman" w:eastAsia="Calibri" w:hAnsi="Times New Roman" w:cs="Times New Roman"/>
                <w:bCs/>
                <w:sz w:val="28"/>
                <w:szCs w:val="28"/>
              </w:rPr>
            </w:pPr>
          </w:p>
        </w:tc>
        <w:tc>
          <w:tcPr>
            <w:tcW w:w="1134" w:type="dxa"/>
          </w:tcPr>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3</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tc>
        <w:tc>
          <w:tcPr>
            <w:tcW w:w="1417" w:type="dxa"/>
          </w:tcPr>
          <w:p w:rsidR="00687B31" w:rsidRPr="00687B31" w:rsidRDefault="00687B31" w:rsidP="00687B31">
            <w:pPr>
              <w:jc w:val="both"/>
              <w:rPr>
                <w:rFonts w:ascii="Times New Roman" w:eastAsia="Calibri" w:hAnsi="Times New Roman" w:cs="Times New Roman"/>
                <w:sz w:val="28"/>
                <w:szCs w:val="28"/>
              </w:rPr>
            </w:pPr>
          </w:p>
        </w:tc>
        <w:tc>
          <w:tcPr>
            <w:tcW w:w="1525" w:type="dxa"/>
          </w:tcPr>
          <w:p w:rsidR="00687B31" w:rsidRPr="00687B31" w:rsidRDefault="00687B31" w:rsidP="00687B31">
            <w:pPr>
              <w:jc w:val="both"/>
              <w:rPr>
                <w:rFonts w:ascii="Times New Roman" w:eastAsia="Calibri" w:hAnsi="Times New Roman" w:cs="Times New Roman"/>
                <w:sz w:val="28"/>
                <w:szCs w:val="28"/>
              </w:rPr>
            </w:pPr>
          </w:p>
        </w:tc>
      </w:tr>
      <w:tr w:rsidR="00687B31" w:rsidRPr="00687B31" w:rsidTr="00687B31">
        <w:tc>
          <w:tcPr>
            <w:tcW w:w="5495" w:type="dxa"/>
          </w:tcPr>
          <w:p w:rsidR="00687B31" w:rsidRPr="00687B31" w:rsidRDefault="00687B31" w:rsidP="00687B31">
            <w:pPr>
              <w:jc w:val="both"/>
              <w:rPr>
                <w:rFonts w:ascii="Times New Roman" w:eastAsia="Calibri" w:hAnsi="Times New Roman" w:cs="Times New Roman"/>
                <w:b/>
                <w:bCs/>
                <w:sz w:val="28"/>
                <w:szCs w:val="28"/>
              </w:rPr>
            </w:pPr>
            <w:r w:rsidRPr="00687B31">
              <w:rPr>
                <w:rFonts w:ascii="Times New Roman" w:eastAsia="Calibri" w:hAnsi="Times New Roman" w:cs="Times New Roman"/>
                <w:b/>
                <w:bCs/>
                <w:sz w:val="28"/>
                <w:szCs w:val="28"/>
              </w:rPr>
              <w:t xml:space="preserve">Закономерности размещения животных на Земле </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 xml:space="preserve">60. </w:t>
            </w:r>
            <w:r w:rsidRPr="00687B31">
              <w:rPr>
                <w:rFonts w:ascii="Times New Roman" w:eastAsia="Calibri" w:hAnsi="Times New Roman" w:cs="Times New Roman"/>
                <w:sz w:val="28"/>
                <w:szCs w:val="28"/>
              </w:rPr>
              <w:t xml:space="preserve"> </w:t>
            </w:r>
            <w:r w:rsidRPr="00687B31">
              <w:rPr>
                <w:rFonts w:ascii="Times New Roman" w:eastAsia="Calibri" w:hAnsi="Times New Roman" w:cs="Times New Roman"/>
                <w:bCs/>
                <w:sz w:val="28"/>
                <w:szCs w:val="28"/>
              </w:rPr>
              <w:t>Ареалы обитания. Миграции. Закономерности размещения животных.</w:t>
            </w:r>
          </w:p>
          <w:p w:rsidR="00687B31" w:rsidRPr="00687B31" w:rsidRDefault="00687B31" w:rsidP="00687B31">
            <w:pPr>
              <w:jc w:val="both"/>
              <w:rPr>
                <w:rFonts w:ascii="Times New Roman" w:eastAsia="Calibri" w:hAnsi="Times New Roman" w:cs="Times New Roman"/>
                <w:bCs/>
                <w:sz w:val="28"/>
                <w:szCs w:val="28"/>
              </w:rPr>
            </w:pPr>
          </w:p>
        </w:tc>
        <w:tc>
          <w:tcPr>
            <w:tcW w:w="1134" w:type="dxa"/>
          </w:tcPr>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1</w:t>
            </w:r>
          </w:p>
        </w:tc>
        <w:tc>
          <w:tcPr>
            <w:tcW w:w="1417" w:type="dxa"/>
          </w:tcPr>
          <w:p w:rsidR="00687B31" w:rsidRPr="00687B31" w:rsidRDefault="00687B31" w:rsidP="00687B31">
            <w:pPr>
              <w:jc w:val="both"/>
              <w:rPr>
                <w:rFonts w:ascii="Times New Roman" w:eastAsia="Calibri" w:hAnsi="Times New Roman" w:cs="Times New Roman"/>
                <w:sz w:val="28"/>
                <w:szCs w:val="28"/>
              </w:rPr>
            </w:pPr>
          </w:p>
        </w:tc>
        <w:tc>
          <w:tcPr>
            <w:tcW w:w="1525" w:type="dxa"/>
          </w:tcPr>
          <w:p w:rsidR="00687B31" w:rsidRPr="00687B31" w:rsidRDefault="00687B31" w:rsidP="00687B31">
            <w:pPr>
              <w:jc w:val="both"/>
              <w:rPr>
                <w:rFonts w:ascii="Times New Roman" w:eastAsia="Calibri" w:hAnsi="Times New Roman" w:cs="Times New Roman"/>
                <w:sz w:val="28"/>
                <w:szCs w:val="28"/>
              </w:rPr>
            </w:pPr>
          </w:p>
        </w:tc>
      </w:tr>
      <w:tr w:rsidR="00687B31" w:rsidRPr="00687B31" w:rsidTr="00687B31">
        <w:tc>
          <w:tcPr>
            <w:tcW w:w="5495" w:type="dxa"/>
          </w:tcPr>
          <w:p w:rsidR="00687B31" w:rsidRPr="00687B31" w:rsidRDefault="00687B31" w:rsidP="00687B31">
            <w:pPr>
              <w:jc w:val="both"/>
              <w:rPr>
                <w:rFonts w:ascii="Times New Roman" w:eastAsia="Calibri" w:hAnsi="Times New Roman" w:cs="Times New Roman"/>
                <w:b/>
                <w:bCs/>
                <w:sz w:val="28"/>
                <w:szCs w:val="28"/>
              </w:rPr>
            </w:pPr>
            <w:r w:rsidRPr="00687B31">
              <w:rPr>
                <w:rFonts w:ascii="Times New Roman" w:eastAsia="Calibri" w:hAnsi="Times New Roman" w:cs="Times New Roman"/>
                <w:b/>
                <w:bCs/>
                <w:sz w:val="28"/>
                <w:szCs w:val="28"/>
              </w:rPr>
              <w:t xml:space="preserve">Биоценозы </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61.</w:t>
            </w:r>
            <w:r w:rsidRPr="00687B31">
              <w:rPr>
                <w:rFonts w:ascii="Times New Roman" w:eastAsia="Calibri" w:hAnsi="Times New Roman" w:cs="Times New Roman"/>
                <w:sz w:val="28"/>
                <w:szCs w:val="28"/>
              </w:rPr>
              <w:t xml:space="preserve"> </w:t>
            </w:r>
            <w:r w:rsidRPr="00687B31">
              <w:rPr>
                <w:rFonts w:ascii="Times New Roman" w:eastAsia="Calibri" w:hAnsi="Times New Roman" w:cs="Times New Roman"/>
                <w:bCs/>
                <w:sz w:val="28"/>
                <w:szCs w:val="28"/>
              </w:rPr>
              <w:t>Естественные и искусственные биоценозы.</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62. Факторы среды и их влияние на биоценозы.</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63. Цепи питания. Поток энергии.</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64. Взаимосвязь компонентов биоценоза.</w:t>
            </w:r>
          </w:p>
          <w:p w:rsidR="00687B31" w:rsidRPr="00687B31" w:rsidRDefault="00687B31" w:rsidP="00687B31">
            <w:pPr>
              <w:jc w:val="both"/>
              <w:rPr>
                <w:rFonts w:ascii="Times New Roman" w:eastAsia="Calibri" w:hAnsi="Times New Roman" w:cs="Times New Roman"/>
                <w:bCs/>
                <w:sz w:val="28"/>
                <w:szCs w:val="28"/>
              </w:rPr>
            </w:pPr>
          </w:p>
          <w:p w:rsidR="00687B31" w:rsidRPr="00687B31" w:rsidRDefault="00687B31" w:rsidP="00687B31">
            <w:pPr>
              <w:jc w:val="both"/>
              <w:rPr>
                <w:rFonts w:ascii="Times New Roman" w:eastAsia="Calibri" w:hAnsi="Times New Roman" w:cs="Times New Roman"/>
                <w:bCs/>
                <w:sz w:val="28"/>
                <w:szCs w:val="28"/>
              </w:rPr>
            </w:pP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 xml:space="preserve"> </w:t>
            </w:r>
          </w:p>
        </w:tc>
        <w:tc>
          <w:tcPr>
            <w:tcW w:w="1134" w:type="dxa"/>
          </w:tcPr>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4</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tc>
        <w:tc>
          <w:tcPr>
            <w:tcW w:w="1417" w:type="dxa"/>
          </w:tcPr>
          <w:p w:rsidR="00687B31" w:rsidRPr="00687B31" w:rsidRDefault="00687B31" w:rsidP="00687B31">
            <w:pPr>
              <w:jc w:val="both"/>
              <w:rPr>
                <w:rFonts w:ascii="Times New Roman" w:eastAsia="Calibri" w:hAnsi="Times New Roman" w:cs="Times New Roman"/>
                <w:sz w:val="28"/>
                <w:szCs w:val="28"/>
              </w:rPr>
            </w:pPr>
          </w:p>
        </w:tc>
        <w:tc>
          <w:tcPr>
            <w:tcW w:w="1525" w:type="dxa"/>
          </w:tcPr>
          <w:p w:rsidR="00687B31" w:rsidRPr="00687B31" w:rsidRDefault="00687B31" w:rsidP="00687B31">
            <w:pPr>
              <w:jc w:val="both"/>
              <w:rPr>
                <w:rFonts w:ascii="Times New Roman" w:eastAsia="Calibri" w:hAnsi="Times New Roman" w:cs="Times New Roman"/>
                <w:sz w:val="28"/>
                <w:szCs w:val="28"/>
              </w:rPr>
            </w:pPr>
          </w:p>
        </w:tc>
      </w:tr>
      <w:tr w:rsidR="00687B31" w:rsidRPr="00687B31" w:rsidTr="00687B31">
        <w:tc>
          <w:tcPr>
            <w:tcW w:w="5495" w:type="dxa"/>
          </w:tcPr>
          <w:p w:rsidR="00687B31" w:rsidRPr="00687B31" w:rsidRDefault="00687B31" w:rsidP="00687B31">
            <w:pPr>
              <w:jc w:val="both"/>
              <w:rPr>
                <w:rFonts w:ascii="Times New Roman" w:eastAsia="Calibri" w:hAnsi="Times New Roman" w:cs="Times New Roman"/>
                <w:b/>
                <w:bCs/>
                <w:sz w:val="28"/>
                <w:szCs w:val="28"/>
              </w:rPr>
            </w:pPr>
            <w:r w:rsidRPr="00687B31">
              <w:rPr>
                <w:rFonts w:ascii="Times New Roman" w:eastAsia="Calibri" w:hAnsi="Times New Roman" w:cs="Times New Roman"/>
                <w:b/>
                <w:bCs/>
                <w:sz w:val="28"/>
                <w:szCs w:val="28"/>
              </w:rPr>
              <w:t xml:space="preserve">Животный мир и хозяйственная деятельность человека </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lastRenderedPageBreak/>
              <w:t>65. Воздействие человека на животных. Одомашнивание животных.</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66. Законы России об охране животного мира. Система мониторинга.</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67. Итоговый контроль.</w:t>
            </w:r>
          </w:p>
          <w:p w:rsidR="00687B31" w:rsidRPr="00687B31" w:rsidRDefault="00687B31" w:rsidP="00687B31">
            <w:pPr>
              <w:jc w:val="both"/>
              <w:rPr>
                <w:rFonts w:ascii="Times New Roman" w:eastAsia="Calibri" w:hAnsi="Times New Roman" w:cs="Times New Roman"/>
                <w:bCs/>
                <w:sz w:val="28"/>
                <w:szCs w:val="28"/>
              </w:rPr>
            </w:pPr>
            <w:r w:rsidRPr="00687B31">
              <w:rPr>
                <w:rFonts w:ascii="Times New Roman" w:eastAsia="Calibri" w:hAnsi="Times New Roman" w:cs="Times New Roman"/>
                <w:bCs/>
                <w:sz w:val="28"/>
                <w:szCs w:val="28"/>
              </w:rPr>
              <w:t>68. Повторение зоологии за курс 7 класса.</w:t>
            </w:r>
          </w:p>
        </w:tc>
        <w:tc>
          <w:tcPr>
            <w:tcW w:w="1134" w:type="dxa"/>
          </w:tcPr>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lastRenderedPageBreak/>
              <w:t>4</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lastRenderedPageBreak/>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tc>
        <w:tc>
          <w:tcPr>
            <w:tcW w:w="1417" w:type="dxa"/>
          </w:tcPr>
          <w:p w:rsidR="00687B31" w:rsidRPr="00687B31" w:rsidRDefault="00687B31" w:rsidP="00687B31">
            <w:pPr>
              <w:jc w:val="both"/>
              <w:rPr>
                <w:rFonts w:ascii="Times New Roman" w:eastAsia="Calibri" w:hAnsi="Times New Roman" w:cs="Times New Roman"/>
                <w:sz w:val="28"/>
                <w:szCs w:val="28"/>
              </w:rPr>
            </w:pPr>
          </w:p>
        </w:tc>
        <w:tc>
          <w:tcPr>
            <w:tcW w:w="1525" w:type="dxa"/>
          </w:tcPr>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1</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1</w:t>
            </w:r>
          </w:p>
        </w:tc>
      </w:tr>
      <w:tr w:rsidR="00687B31" w:rsidRPr="00687B31" w:rsidTr="00687B31">
        <w:tc>
          <w:tcPr>
            <w:tcW w:w="5495" w:type="dxa"/>
          </w:tcPr>
          <w:p w:rsidR="00687B31" w:rsidRPr="00687B31" w:rsidRDefault="00687B31" w:rsidP="00687B31">
            <w:pPr>
              <w:jc w:val="both"/>
              <w:rPr>
                <w:rFonts w:ascii="Times New Roman" w:eastAsia="Calibri" w:hAnsi="Times New Roman" w:cs="Times New Roman"/>
                <w:b/>
                <w:bCs/>
                <w:sz w:val="28"/>
                <w:szCs w:val="28"/>
              </w:rPr>
            </w:pPr>
            <w:r w:rsidRPr="00687B31">
              <w:rPr>
                <w:rFonts w:ascii="Times New Roman" w:eastAsia="Calibri" w:hAnsi="Times New Roman" w:cs="Times New Roman"/>
                <w:b/>
                <w:bCs/>
                <w:sz w:val="28"/>
                <w:szCs w:val="28"/>
              </w:rPr>
              <w:lastRenderedPageBreak/>
              <w:t>Итого</w:t>
            </w:r>
          </w:p>
        </w:tc>
        <w:tc>
          <w:tcPr>
            <w:tcW w:w="1134" w:type="dxa"/>
          </w:tcPr>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68</w:t>
            </w:r>
          </w:p>
        </w:tc>
        <w:tc>
          <w:tcPr>
            <w:tcW w:w="1417" w:type="dxa"/>
          </w:tcPr>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21</w:t>
            </w:r>
          </w:p>
        </w:tc>
        <w:tc>
          <w:tcPr>
            <w:tcW w:w="1525" w:type="dxa"/>
          </w:tcPr>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6</w:t>
            </w:r>
          </w:p>
        </w:tc>
      </w:tr>
    </w:tbl>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b/>
          <w:sz w:val="28"/>
          <w:szCs w:val="28"/>
        </w:rPr>
        <w:t xml:space="preserve">                       Содержание тем учебного курса </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xml:space="preserve">                           (68 часов, 2 часа в неделю)</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b/>
          <w:sz w:val="28"/>
          <w:szCs w:val="28"/>
        </w:rPr>
        <w:t xml:space="preserve">Введение. Общие сведения о животном мире </w:t>
      </w:r>
      <w:r w:rsidRPr="00687B31">
        <w:rPr>
          <w:rFonts w:ascii="Times New Roman" w:eastAsia="Calibri" w:hAnsi="Times New Roman" w:cs="Times New Roman"/>
          <w:i/>
          <w:iCs/>
          <w:sz w:val="28"/>
          <w:szCs w:val="28"/>
        </w:rPr>
        <w:t>(2 часа)</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История изучения животных. Методы изучения животных. Наука зоология и ее структура. Сходст</w:t>
      </w:r>
      <w:r w:rsidRPr="00687B31">
        <w:rPr>
          <w:rFonts w:ascii="Times New Roman" w:eastAsia="Calibri" w:hAnsi="Times New Roman" w:cs="Times New Roman"/>
          <w:sz w:val="28"/>
          <w:szCs w:val="28"/>
        </w:rPr>
        <w:softHyphen/>
        <w:t>во и различия животных и растений. Систематика животных.</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b/>
          <w:sz w:val="28"/>
          <w:szCs w:val="28"/>
        </w:rPr>
        <w:t>Контрольная работа №1</w:t>
      </w:r>
      <w:r w:rsidRPr="00687B31">
        <w:rPr>
          <w:rFonts w:ascii="Times New Roman" w:eastAsia="Calibri" w:hAnsi="Times New Roman" w:cs="Times New Roman"/>
          <w:sz w:val="28"/>
          <w:szCs w:val="28"/>
        </w:rPr>
        <w:t xml:space="preserve"> Входной контроль.</w:t>
      </w:r>
    </w:p>
    <w:p w:rsidR="00687B31" w:rsidRPr="00687B31" w:rsidRDefault="00687B31" w:rsidP="00687B31">
      <w:pPr>
        <w:jc w:val="both"/>
        <w:rPr>
          <w:rFonts w:ascii="Times New Roman" w:eastAsia="Calibri" w:hAnsi="Times New Roman" w:cs="Times New Roman"/>
          <w:sz w:val="28"/>
          <w:szCs w:val="28"/>
          <w:u w:val="single"/>
        </w:rPr>
      </w:pPr>
      <w:r w:rsidRPr="00687B31">
        <w:rPr>
          <w:rFonts w:ascii="Times New Roman" w:eastAsia="Calibri" w:hAnsi="Times New Roman" w:cs="Times New Roman"/>
          <w:sz w:val="28"/>
          <w:szCs w:val="28"/>
          <w:u w:val="single"/>
        </w:rPr>
        <w:t>РАЗДЕЛ 1</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b/>
          <w:sz w:val="28"/>
          <w:szCs w:val="28"/>
        </w:rPr>
        <w:t>Многообразие животных</w:t>
      </w:r>
      <w:r w:rsidRPr="00687B31">
        <w:rPr>
          <w:rFonts w:ascii="Times New Roman" w:eastAsia="Calibri" w:hAnsi="Times New Roman" w:cs="Times New Roman"/>
          <w:sz w:val="28"/>
          <w:szCs w:val="28"/>
        </w:rPr>
        <w:t xml:space="preserve"> </w:t>
      </w:r>
      <w:r w:rsidRPr="00687B31">
        <w:rPr>
          <w:rFonts w:ascii="Times New Roman" w:eastAsia="Calibri" w:hAnsi="Times New Roman" w:cs="Times New Roman"/>
          <w:i/>
          <w:iCs/>
          <w:sz w:val="28"/>
          <w:szCs w:val="28"/>
        </w:rPr>
        <w:t>(38 часов)</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Простейшие. Многообразие, среда и места оби</w:t>
      </w:r>
      <w:r w:rsidRPr="00687B31">
        <w:rPr>
          <w:rFonts w:ascii="Times New Roman" w:eastAsia="Calibri" w:hAnsi="Times New Roman" w:cs="Times New Roman"/>
          <w:sz w:val="28"/>
          <w:szCs w:val="28"/>
        </w:rPr>
        <w:softHyphen/>
        <w:t>тания. Образ жизни и поведение. Биологические и экологические особенности. Значение в природе и жизни человека. Колониальные организмы.</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Демонстрация живых инфузорий, микропрепара</w:t>
      </w:r>
      <w:r w:rsidRPr="00687B31">
        <w:rPr>
          <w:rFonts w:ascii="Times New Roman" w:eastAsia="Calibri" w:hAnsi="Times New Roman" w:cs="Times New Roman"/>
          <w:sz w:val="28"/>
          <w:szCs w:val="28"/>
        </w:rPr>
        <w:softHyphen/>
        <w:t>тов простейших.</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Многоклеточные животные.</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Тип Губки. Многообразие, среда обитания, образ жизни. Биологические и экологические особеннос</w:t>
      </w:r>
      <w:r w:rsidRPr="00687B31">
        <w:rPr>
          <w:rFonts w:ascii="Times New Roman" w:eastAsia="Calibri" w:hAnsi="Times New Roman" w:cs="Times New Roman"/>
          <w:sz w:val="28"/>
          <w:szCs w:val="28"/>
        </w:rPr>
        <w:softHyphen/>
        <w:t>ти. Значение в природе и жизни человека.</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lastRenderedPageBreak/>
        <w:t>Тип Кишечнополостные. Многообразие, среда обитания, образ жизни. Биологические и экологи</w:t>
      </w:r>
      <w:r w:rsidRPr="00687B31">
        <w:rPr>
          <w:rFonts w:ascii="Times New Roman" w:eastAsia="Calibri" w:hAnsi="Times New Roman" w:cs="Times New Roman"/>
          <w:sz w:val="28"/>
          <w:szCs w:val="28"/>
        </w:rPr>
        <w:softHyphen/>
        <w:t>ческие особенности. Значение в природе и жизни человека. Исчезающие, редкие и охраняемые ви</w:t>
      </w:r>
      <w:r w:rsidRPr="00687B31">
        <w:rPr>
          <w:rFonts w:ascii="Times New Roman" w:eastAsia="Calibri" w:hAnsi="Times New Roman" w:cs="Times New Roman"/>
          <w:sz w:val="28"/>
          <w:szCs w:val="28"/>
        </w:rPr>
        <w:softHyphen/>
        <w:t>ды.</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Демонстрация микропрепаратов гидры, образцов кораллов, влажных препаратов медуз, видеофиль</w:t>
      </w:r>
      <w:r w:rsidRPr="00687B31">
        <w:rPr>
          <w:rFonts w:ascii="Times New Roman" w:eastAsia="Calibri" w:hAnsi="Times New Roman" w:cs="Times New Roman"/>
          <w:sz w:val="28"/>
          <w:szCs w:val="28"/>
        </w:rPr>
        <w:softHyphen/>
        <w:t>ма.</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Типы Плоские, Круглые, Кольчатые черви. Многообразие, среда и места обитания. Образ жиз</w:t>
      </w:r>
      <w:r w:rsidRPr="00687B31">
        <w:rPr>
          <w:rFonts w:ascii="Times New Roman" w:eastAsia="Calibri" w:hAnsi="Times New Roman" w:cs="Times New Roman"/>
          <w:sz w:val="28"/>
          <w:szCs w:val="28"/>
        </w:rPr>
        <w:softHyphen/>
        <w:t>ни и поведение. Биологические и экологические особенности. Значение в природе и жизни челове</w:t>
      </w:r>
      <w:r w:rsidRPr="00687B31">
        <w:rPr>
          <w:rFonts w:ascii="Times New Roman" w:eastAsia="Calibri" w:hAnsi="Times New Roman" w:cs="Times New Roman"/>
          <w:sz w:val="28"/>
          <w:szCs w:val="28"/>
        </w:rPr>
        <w:softHyphen/>
        <w:t>ка.</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xml:space="preserve">■ </w:t>
      </w:r>
      <w:r w:rsidRPr="00687B31">
        <w:rPr>
          <w:rFonts w:ascii="Times New Roman" w:eastAsia="Calibri" w:hAnsi="Times New Roman" w:cs="Times New Roman"/>
          <w:i/>
          <w:sz w:val="28"/>
          <w:szCs w:val="28"/>
        </w:rPr>
        <w:t>Лабораторная работа</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Знакомство с многообразием кольчатых червей.</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Тип Моллюски. Многообразие, среда обитания, образ жизни и поведение. Биологические и эколо</w:t>
      </w:r>
      <w:r w:rsidRPr="00687B31">
        <w:rPr>
          <w:rFonts w:ascii="Times New Roman" w:eastAsia="Calibri" w:hAnsi="Times New Roman" w:cs="Times New Roman"/>
          <w:sz w:val="28"/>
          <w:szCs w:val="28"/>
        </w:rPr>
        <w:softHyphen/>
        <w:t>гические особенности. Значение в природе и жизни человека.</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Демонстрация разнообразных моллюсков и их ра</w:t>
      </w:r>
      <w:r w:rsidRPr="00687B31">
        <w:rPr>
          <w:rFonts w:ascii="Times New Roman" w:eastAsia="Calibri" w:hAnsi="Times New Roman" w:cs="Times New Roman"/>
          <w:sz w:val="28"/>
          <w:szCs w:val="28"/>
        </w:rPr>
        <w:softHyphen/>
        <w:t>ковин.</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Тип Иглокожие. Многообразие, среда обитания, образ жизни и поведение. Биологические и эколо</w:t>
      </w:r>
      <w:r w:rsidRPr="00687B31">
        <w:rPr>
          <w:rFonts w:ascii="Times New Roman" w:eastAsia="Calibri" w:hAnsi="Times New Roman" w:cs="Times New Roman"/>
          <w:sz w:val="28"/>
          <w:szCs w:val="28"/>
        </w:rPr>
        <w:softHyphen/>
        <w:t>гические особенности. Значение в природе и жизни человека.</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Демонстрация морских звезд и других иглоко</w:t>
      </w:r>
      <w:r w:rsidRPr="00687B31">
        <w:rPr>
          <w:rFonts w:ascii="Times New Roman" w:eastAsia="Calibri" w:hAnsi="Times New Roman" w:cs="Times New Roman"/>
          <w:sz w:val="28"/>
          <w:szCs w:val="28"/>
        </w:rPr>
        <w:softHyphen/>
        <w:t>жих, видеофильма.</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Тип Членистоногие. Класс Ракообразные. Мно</w:t>
      </w:r>
      <w:r w:rsidRPr="00687B31">
        <w:rPr>
          <w:rFonts w:ascii="Times New Roman" w:eastAsia="Calibri" w:hAnsi="Times New Roman" w:cs="Times New Roman"/>
          <w:sz w:val="28"/>
          <w:szCs w:val="28"/>
        </w:rPr>
        <w:softHyphen/>
        <w:t>гообразие. Среда обитания, образ жизни и поведе</w:t>
      </w:r>
      <w:r w:rsidRPr="00687B31">
        <w:rPr>
          <w:rFonts w:ascii="Times New Roman" w:eastAsia="Calibri" w:hAnsi="Times New Roman" w:cs="Times New Roman"/>
          <w:sz w:val="28"/>
          <w:szCs w:val="28"/>
        </w:rPr>
        <w:softHyphen/>
        <w:t>ние. Биологические и экологические особенности. Значение в природе и жизни человека.</w:t>
      </w:r>
    </w:p>
    <w:p w:rsidR="00687B31" w:rsidRPr="00687B31" w:rsidRDefault="00687B31" w:rsidP="00687B31">
      <w:pPr>
        <w:jc w:val="both"/>
        <w:rPr>
          <w:rFonts w:ascii="Times New Roman" w:eastAsia="Calibri" w:hAnsi="Times New Roman" w:cs="Times New Roman"/>
          <w:i/>
          <w:sz w:val="28"/>
          <w:szCs w:val="28"/>
        </w:rPr>
      </w:pPr>
      <w:r w:rsidRPr="00687B31">
        <w:rPr>
          <w:rFonts w:ascii="Times New Roman" w:eastAsia="Calibri" w:hAnsi="Times New Roman" w:cs="Times New Roman"/>
          <w:sz w:val="28"/>
          <w:szCs w:val="28"/>
        </w:rPr>
        <w:t xml:space="preserve">■ </w:t>
      </w:r>
      <w:r w:rsidRPr="00687B31">
        <w:rPr>
          <w:rFonts w:ascii="Times New Roman" w:eastAsia="Calibri" w:hAnsi="Times New Roman" w:cs="Times New Roman"/>
          <w:i/>
          <w:sz w:val="28"/>
          <w:szCs w:val="28"/>
        </w:rPr>
        <w:t>Лабораторная работа</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Знакомство с разнообразием ракообразных.</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Класс Паукообразные. Многообразие. Среда оби</w:t>
      </w:r>
      <w:r w:rsidRPr="00687B31">
        <w:rPr>
          <w:rFonts w:ascii="Times New Roman" w:eastAsia="Calibri" w:hAnsi="Times New Roman" w:cs="Times New Roman"/>
          <w:sz w:val="28"/>
          <w:szCs w:val="28"/>
        </w:rPr>
        <w:softHyphen/>
        <w:t>тания, образ жизни и поведение. Биологические и экологические особенности. Значение в природе и жизни человека.</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Класс Насекомые. Многообразие. Среда обита</w:t>
      </w:r>
      <w:r w:rsidRPr="00687B31">
        <w:rPr>
          <w:rFonts w:ascii="Times New Roman" w:eastAsia="Calibri" w:hAnsi="Times New Roman" w:cs="Times New Roman"/>
          <w:sz w:val="28"/>
          <w:szCs w:val="28"/>
        </w:rPr>
        <w:softHyphen/>
        <w:t>ния, образ жизни и поведение. Биологические и экологические особенности. Значение в природе и жизни человека.</w:t>
      </w:r>
    </w:p>
    <w:p w:rsidR="00687B31" w:rsidRPr="00687B31" w:rsidRDefault="00687B31" w:rsidP="00687B31">
      <w:pPr>
        <w:jc w:val="both"/>
        <w:rPr>
          <w:rFonts w:ascii="Times New Roman" w:eastAsia="Calibri" w:hAnsi="Times New Roman" w:cs="Times New Roman"/>
          <w:i/>
          <w:sz w:val="28"/>
          <w:szCs w:val="28"/>
        </w:rPr>
      </w:pPr>
      <w:r w:rsidRPr="00687B31">
        <w:rPr>
          <w:rFonts w:ascii="Times New Roman" w:eastAsia="Calibri" w:hAnsi="Times New Roman" w:cs="Times New Roman"/>
          <w:sz w:val="28"/>
          <w:szCs w:val="28"/>
        </w:rPr>
        <w:t xml:space="preserve">■ </w:t>
      </w:r>
      <w:r w:rsidRPr="00687B31">
        <w:rPr>
          <w:rFonts w:ascii="Times New Roman" w:eastAsia="Calibri" w:hAnsi="Times New Roman" w:cs="Times New Roman"/>
          <w:i/>
          <w:sz w:val="28"/>
          <w:szCs w:val="28"/>
        </w:rPr>
        <w:t>Лабораторная работа</w:t>
      </w:r>
    </w:p>
    <w:p w:rsidR="00687B31" w:rsidRPr="00687B31" w:rsidRDefault="00687B31" w:rsidP="00687B31">
      <w:pPr>
        <w:jc w:val="both"/>
        <w:rPr>
          <w:rFonts w:ascii="Times New Roman" w:eastAsia="Calibri" w:hAnsi="Times New Roman" w:cs="Times New Roman"/>
          <w:b/>
          <w:bCs/>
          <w:sz w:val="28"/>
          <w:szCs w:val="28"/>
        </w:rPr>
      </w:pPr>
      <w:r w:rsidRPr="00687B31">
        <w:rPr>
          <w:rFonts w:ascii="Times New Roman" w:eastAsia="Calibri" w:hAnsi="Times New Roman" w:cs="Times New Roman"/>
          <w:sz w:val="28"/>
          <w:szCs w:val="28"/>
        </w:rPr>
        <w:t>Изучение представителей отрядов насекомых.</w:t>
      </w:r>
      <w:r w:rsidRPr="00687B31">
        <w:rPr>
          <w:rFonts w:ascii="Times New Roman" w:eastAsia="Calibri" w:hAnsi="Times New Roman" w:cs="Times New Roman"/>
          <w:b/>
          <w:bCs/>
          <w:sz w:val="28"/>
          <w:szCs w:val="28"/>
        </w:rPr>
        <w:t xml:space="preserve"> </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b/>
          <w:bCs/>
          <w:sz w:val="28"/>
          <w:szCs w:val="28"/>
        </w:rPr>
        <w:lastRenderedPageBreak/>
        <w:t xml:space="preserve">Зачет № 1 </w:t>
      </w:r>
      <w:r w:rsidRPr="00687B31">
        <w:rPr>
          <w:rFonts w:ascii="Times New Roman" w:eastAsia="Calibri" w:hAnsi="Times New Roman" w:cs="Times New Roman"/>
          <w:bCs/>
          <w:sz w:val="28"/>
          <w:szCs w:val="28"/>
        </w:rPr>
        <w:t>«Многоклеточные организмы. Беспозвоночные. Тип Моллюски. Тип Членистоногие.</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Тип Хордовые. Класс Ланцетники. Надкласс Рыбы. Многообразие: круглоротые, хрящевые, костные. Среда обитания, образ жизни, поведение. Биологические и экологические особенности. Зна</w:t>
      </w:r>
      <w:r w:rsidRPr="00687B31">
        <w:rPr>
          <w:rFonts w:ascii="Times New Roman" w:eastAsia="Calibri" w:hAnsi="Times New Roman" w:cs="Times New Roman"/>
          <w:sz w:val="28"/>
          <w:szCs w:val="28"/>
        </w:rPr>
        <w:softHyphen/>
        <w:t>чение в природе и жизни человека. Исчезающие, редкие и охраняемые виды.</w:t>
      </w:r>
    </w:p>
    <w:p w:rsidR="00687B31" w:rsidRPr="00687B31" w:rsidRDefault="00687B31" w:rsidP="00687B31">
      <w:pPr>
        <w:jc w:val="both"/>
        <w:rPr>
          <w:rFonts w:ascii="Times New Roman" w:eastAsia="Calibri" w:hAnsi="Times New Roman" w:cs="Times New Roman"/>
          <w:i/>
          <w:sz w:val="28"/>
          <w:szCs w:val="28"/>
        </w:rPr>
      </w:pPr>
      <w:r w:rsidRPr="00687B31">
        <w:rPr>
          <w:rFonts w:ascii="Times New Roman" w:eastAsia="Calibri" w:hAnsi="Times New Roman" w:cs="Times New Roman"/>
          <w:i/>
          <w:sz w:val="28"/>
          <w:szCs w:val="28"/>
        </w:rPr>
        <w:t>Лабораторная работа</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Наблюдение за внешним строением и передви</w:t>
      </w:r>
      <w:r w:rsidRPr="00687B31">
        <w:rPr>
          <w:rFonts w:ascii="Times New Roman" w:eastAsia="Calibri" w:hAnsi="Times New Roman" w:cs="Times New Roman"/>
          <w:sz w:val="28"/>
          <w:szCs w:val="28"/>
        </w:rPr>
        <w:softHyphen/>
        <w:t>жением рыб.</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Класс Земноводные. Многообразие. Среда обита</w:t>
      </w:r>
      <w:r w:rsidRPr="00687B31">
        <w:rPr>
          <w:rFonts w:ascii="Times New Roman" w:eastAsia="Calibri" w:hAnsi="Times New Roman" w:cs="Times New Roman"/>
          <w:sz w:val="28"/>
          <w:szCs w:val="28"/>
        </w:rPr>
        <w:softHyphen/>
        <w:t>ния, образ жизни и поведение. Биологические и экологические особенности. Значение в природе и жизни человека. Исчезающие, редкие и охраняе</w:t>
      </w:r>
      <w:r w:rsidRPr="00687B31">
        <w:rPr>
          <w:rFonts w:ascii="Times New Roman" w:eastAsia="Calibri" w:hAnsi="Times New Roman" w:cs="Times New Roman"/>
          <w:sz w:val="28"/>
          <w:szCs w:val="28"/>
        </w:rPr>
        <w:softHyphen/>
        <w:t>мые виды.</w:t>
      </w:r>
    </w:p>
    <w:p w:rsidR="00687B31" w:rsidRPr="00687B31" w:rsidRDefault="00687B31" w:rsidP="00687B31">
      <w:pPr>
        <w:jc w:val="both"/>
        <w:rPr>
          <w:rFonts w:ascii="Times New Roman" w:eastAsia="Calibri" w:hAnsi="Times New Roman" w:cs="Times New Roman"/>
          <w:b/>
          <w:sz w:val="28"/>
          <w:szCs w:val="28"/>
        </w:rPr>
      </w:pPr>
      <w:r w:rsidRPr="00687B31">
        <w:rPr>
          <w:rFonts w:ascii="Times New Roman" w:eastAsia="Calibri" w:hAnsi="Times New Roman" w:cs="Times New Roman"/>
          <w:sz w:val="28"/>
          <w:szCs w:val="28"/>
        </w:rPr>
        <w:t>Класс Пресмыкающиеся. Многообразие. Среда обитания, образ жизни и поведение. Биологиче</w:t>
      </w:r>
      <w:r w:rsidRPr="00687B31">
        <w:rPr>
          <w:rFonts w:ascii="Times New Roman" w:eastAsia="Calibri" w:hAnsi="Times New Roman" w:cs="Times New Roman"/>
          <w:sz w:val="28"/>
          <w:szCs w:val="28"/>
        </w:rPr>
        <w:softHyphen/>
        <w:t>ские и экологические особенности. Значение в при</w:t>
      </w:r>
      <w:r w:rsidRPr="00687B31">
        <w:rPr>
          <w:rFonts w:ascii="Times New Roman" w:eastAsia="Calibri" w:hAnsi="Times New Roman" w:cs="Times New Roman"/>
          <w:sz w:val="28"/>
          <w:szCs w:val="28"/>
        </w:rPr>
        <w:softHyphen/>
        <w:t>роде и жизни человека. Исчезающие, редкие и ох</w:t>
      </w:r>
      <w:r w:rsidRPr="00687B31">
        <w:rPr>
          <w:rFonts w:ascii="Times New Roman" w:eastAsia="Calibri" w:hAnsi="Times New Roman" w:cs="Times New Roman"/>
          <w:sz w:val="28"/>
          <w:szCs w:val="28"/>
        </w:rPr>
        <w:softHyphen/>
        <w:t>раняемые виды.</w:t>
      </w:r>
      <w:r w:rsidRPr="00687B31">
        <w:rPr>
          <w:rFonts w:ascii="Times New Roman" w:eastAsia="Calibri" w:hAnsi="Times New Roman" w:cs="Times New Roman"/>
          <w:b/>
          <w:sz w:val="28"/>
          <w:szCs w:val="28"/>
        </w:rPr>
        <w:t xml:space="preserve"> </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b/>
          <w:sz w:val="28"/>
          <w:szCs w:val="28"/>
        </w:rPr>
        <w:t xml:space="preserve">Контрольная работа№2 </w:t>
      </w:r>
      <w:r w:rsidRPr="00687B31">
        <w:rPr>
          <w:rFonts w:ascii="Times New Roman" w:eastAsia="Calibri" w:hAnsi="Times New Roman" w:cs="Times New Roman"/>
          <w:sz w:val="28"/>
          <w:szCs w:val="28"/>
        </w:rPr>
        <w:t>Холоднокровные животные (ланцетник, круглоротые, рыбы, земноводные, пресмыкающиеся)</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Класс Птицы. Многообразие. Среда обитания, образ жизни и поведение. Биологические и эколо</w:t>
      </w:r>
      <w:r w:rsidRPr="00687B31">
        <w:rPr>
          <w:rFonts w:ascii="Times New Roman" w:eastAsia="Calibri" w:hAnsi="Times New Roman" w:cs="Times New Roman"/>
          <w:sz w:val="28"/>
          <w:szCs w:val="28"/>
        </w:rPr>
        <w:softHyphen/>
        <w:t>гические особенности. Значение в природе и жизни человека. Исчезающие, редкие и охраняемые ви</w:t>
      </w:r>
      <w:r w:rsidRPr="00687B31">
        <w:rPr>
          <w:rFonts w:ascii="Times New Roman" w:eastAsia="Calibri" w:hAnsi="Times New Roman" w:cs="Times New Roman"/>
          <w:sz w:val="28"/>
          <w:szCs w:val="28"/>
        </w:rPr>
        <w:softHyphen/>
        <w:t>ды.</w:t>
      </w:r>
    </w:p>
    <w:p w:rsidR="00687B31" w:rsidRPr="00687B31" w:rsidRDefault="00687B31" w:rsidP="00687B31">
      <w:pPr>
        <w:jc w:val="both"/>
        <w:rPr>
          <w:rFonts w:ascii="Times New Roman" w:eastAsia="Calibri" w:hAnsi="Times New Roman" w:cs="Times New Roman"/>
          <w:i/>
          <w:sz w:val="28"/>
          <w:szCs w:val="28"/>
        </w:rPr>
      </w:pPr>
      <w:r w:rsidRPr="00687B31">
        <w:rPr>
          <w:rFonts w:ascii="Times New Roman" w:eastAsia="Calibri" w:hAnsi="Times New Roman" w:cs="Times New Roman"/>
          <w:sz w:val="28"/>
          <w:szCs w:val="28"/>
        </w:rPr>
        <w:t xml:space="preserve">■ </w:t>
      </w:r>
      <w:r w:rsidRPr="00687B31">
        <w:rPr>
          <w:rFonts w:ascii="Times New Roman" w:eastAsia="Calibri" w:hAnsi="Times New Roman" w:cs="Times New Roman"/>
          <w:i/>
          <w:sz w:val="28"/>
          <w:szCs w:val="28"/>
        </w:rPr>
        <w:t>Лабораторная работа</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Изучение внешнего строения птиц.</w:t>
      </w:r>
    </w:p>
    <w:p w:rsidR="00687B31" w:rsidRPr="00687B31" w:rsidRDefault="00687B31" w:rsidP="00687B31">
      <w:pPr>
        <w:jc w:val="both"/>
        <w:rPr>
          <w:rFonts w:ascii="Times New Roman" w:eastAsia="Calibri" w:hAnsi="Times New Roman" w:cs="Times New Roman"/>
          <w:i/>
          <w:sz w:val="28"/>
          <w:szCs w:val="28"/>
        </w:rPr>
      </w:pPr>
      <w:r w:rsidRPr="00687B31">
        <w:rPr>
          <w:rFonts w:ascii="Times New Roman" w:eastAsia="Calibri" w:hAnsi="Times New Roman" w:cs="Times New Roman"/>
          <w:sz w:val="28"/>
          <w:szCs w:val="28"/>
        </w:rPr>
        <w:t xml:space="preserve">■ </w:t>
      </w:r>
      <w:r w:rsidRPr="00687B31">
        <w:rPr>
          <w:rFonts w:ascii="Times New Roman" w:eastAsia="Calibri" w:hAnsi="Times New Roman" w:cs="Times New Roman"/>
          <w:i/>
          <w:sz w:val="28"/>
          <w:szCs w:val="28"/>
        </w:rPr>
        <w:t>Экскурсия</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Изучение многообразия птиц.</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Класс Млекопитающие. Важнейшие представи</w:t>
      </w:r>
      <w:r w:rsidRPr="00687B31">
        <w:rPr>
          <w:rFonts w:ascii="Times New Roman" w:eastAsia="Calibri" w:hAnsi="Times New Roman" w:cs="Times New Roman"/>
          <w:sz w:val="28"/>
          <w:szCs w:val="28"/>
        </w:rPr>
        <w:softHyphen/>
        <w:t>тели отрядов млекопитающих. Среда обитания, об</w:t>
      </w:r>
      <w:r w:rsidRPr="00687B31">
        <w:rPr>
          <w:rFonts w:ascii="Times New Roman" w:eastAsia="Calibri" w:hAnsi="Times New Roman" w:cs="Times New Roman"/>
          <w:sz w:val="28"/>
          <w:szCs w:val="28"/>
        </w:rPr>
        <w:softHyphen/>
        <w:t>раз жизни и поведение. Биологические и экологи</w:t>
      </w:r>
      <w:r w:rsidRPr="00687B31">
        <w:rPr>
          <w:rFonts w:ascii="Times New Roman" w:eastAsia="Calibri" w:hAnsi="Times New Roman" w:cs="Times New Roman"/>
          <w:sz w:val="28"/>
          <w:szCs w:val="28"/>
        </w:rPr>
        <w:softHyphen/>
        <w:t>ческие особенности. Значение в природе и жизни человека. Исчезающие, редкие и охраняемые виды.</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xml:space="preserve">Демонстрация видеофильма. </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b/>
          <w:bCs/>
          <w:sz w:val="28"/>
          <w:szCs w:val="28"/>
        </w:rPr>
        <w:t>Зачет № 2 «</w:t>
      </w:r>
      <w:r w:rsidRPr="00687B31">
        <w:rPr>
          <w:rFonts w:ascii="Times New Roman" w:eastAsia="Calibri" w:hAnsi="Times New Roman" w:cs="Times New Roman"/>
          <w:bCs/>
          <w:sz w:val="28"/>
          <w:szCs w:val="28"/>
        </w:rPr>
        <w:t>Многоклеточные организмы. Тип Хордовые. Птицы и Млекопитающие»</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u w:val="single"/>
        </w:rPr>
      </w:pPr>
    </w:p>
    <w:p w:rsidR="00687B31" w:rsidRPr="00687B31" w:rsidRDefault="00687B31" w:rsidP="00687B31">
      <w:pPr>
        <w:jc w:val="both"/>
        <w:rPr>
          <w:rFonts w:ascii="Times New Roman" w:eastAsia="Calibri" w:hAnsi="Times New Roman" w:cs="Times New Roman"/>
          <w:sz w:val="28"/>
          <w:szCs w:val="28"/>
          <w:u w:val="single"/>
        </w:rPr>
      </w:pPr>
      <w:r w:rsidRPr="00687B31">
        <w:rPr>
          <w:rFonts w:ascii="Times New Roman" w:eastAsia="Calibri" w:hAnsi="Times New Roman" w:cs="Times New Roman"/>
          <w:sz w:val="28"/>
          <w:szCs w:val="28"/>
          <w:u w:val="single"/>
        </w:rPr>
        <w:t>РАЗДЕЛ 2</w:t>
      </w:r>
    </w:p>
    <w:p w:rsidR="00687B31" w:rsidRPr="00687B31" w:rsidRDefault="00687B31" w:rsidP="00687B31">
      <w:pPr>
        <w:jc w:val="both"/>
        <w:rPr>
          <w:rFonts w:ascii="Times New Roman" w:eastAsia="Calibri" w:hAnsi="Times New Roman" w:cs="Times New Roman"/>
          <w:b/>
          <w:bCs/>
          <w:sz w:val="28"/>
          <w:szCs w:val="28"/>
        </w:rPr>
      </w:pPr>
      <w:r w:rsidRPr="00687B31">
        <w:rPr>
          <w:rFonts w:ascii="Times New Roman" w:eastAsia="Calibri" w:hAnsi="Times New Roman" w:cs="Times New Roman"/>
          <w:b/>
          <w:bCs/>
          <w:sz w:val="28"/>
          <w:szCs w:val="28"/>
        </w:rPr>
        <w:t xml:space="preserve">Эволюция строения. Взаимосвязь строения и функций органов и их систем у животных </w:t>
      </w:r>
      <w:r w:rsidRPr="00687B31">
        <w:rPr>
          <w:rFonts w:ascii="Times New Roman" w:eastAsia="Calibri" w:hAnsi="Times New Roman" w:cs="Times New Roman"/>
          <w:i/>
          <w:iCs/>
          <w:sz w:val="28"/>
          <w:szCs w:val="28"/>
        </w:rPr>
        <w:t>(12 часов)</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Покровы тела. Опорно-двигательная система и способы передвижения. Полости тела. Органы ды</w:t>
      </w:r>
      <w:r w:rsidRPr="00687B31">
        <w:rPr>
          <w:rFonts w:ascii="Times New Roman" w:eastAsia="Calibri" w:hAnsi="Times New Roman" w:cs="Times New Roman"/>
          <w:sz w:val="28"/>
          <w:szCs w:val="28"/>
        </w:rPr>
        <w:softHyphen/>
        <w:t>хания, пищеварения, выделения, кровообращения. Кровь. Обмен веществ и энергии. Органы размно</w:t>
      </w:r>
      <w:r w:rsidRPr="00687B31">
        <w:rPr>
          <w:rFonts w:ascii="Times New Roman" w:eastAsia="Calibri" w:hAnsi="Times New Roman" w:cs="Times New Roman"/>
          <w:sz w:val="28"/>
          <w:szCs w:val="28"/>
        </w:rPr>
        <w:softHyphen/>
        <w:t>жения, продления рода. Органы чувств, нервная система, инстинкт, рефлекс. Регуляция деятель</w:t>
      </w:r>
      <w:r w:rsidRPr="00687B31">
        <w:rPr>
          <w:rFonts w:ascii="Times New Roman" w:eastAsia="Calibri" w:hAnsi="Times New Roman" w:cs="Times New Roman"/>
          <w:sz w:val="28"/>
          <w:szCs w:val="28"/>
        </w:rPr>
        <w:softHyphen/>
        <w:t>ности организма.</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Демонстрация влажных препаратов, скелетов, моделей и муляжей.</w:t>
      </w:r>
    </w:p>
    <w:p w:rsidR="00687B31" w:rsidRPr="00687B31" w:rsidRDefault="00687B31" w:rsidP="00687B31">
      <w:pPr>
        <w:jc w:val="both"/>
        <w:rPr>
          <w:rFonts w:ascii="Times New Roman" w:eastAsia="Calibri" w:hAnsi="Times New Roman" w:cs="Times New Roman"/>
          <w:i/>
          <w:sz w:val="28"/>
          <w:szCs w:val="28"/>
        </w:rPr>
      </w:pPr>
      <w:r w:rsidRPr="00687B31">
        <w:rPr>
          <w:rFonts w:ascii="Times New Roman" w:eastAsia="Calibri" w:hAnsi="Times New Roman" w:cs="Times New Roman"/>
          <w:sz w:val="28"/>
          <w:szCs w:val="28"/>
        </w:rPr>
        <w:t xml:space="preserve">• </w:t>
      </w:r>
      <w:r w:rsidRPr="00687B31">
        <w:rPr>
          <w:rFonts w:ascii="Times New Roman" w:eastAsia="Calibri" w:hAnsi="Times New Roman" w:cs="Times New Roman"/>
          <w:i/>
          <w:sz w:val="28"/>
          <w:szCs w:val="28"/>
        </w:rPr>
        <w:t>Лабораторная работа</w:t>
      </w:r>
    </w:p>
    <w:p w:rsidR="00687B31" w:rsidRPr="00687B31" w:rsidRDefault="00687B31" w:rsidP="00687B31">
      <w:pPr>
        <w:jc w:val="both"/>
        <w:rPr>
          <w:rFonts w:ascii="Times New Roman" w:eastAsia="Calibri" w:hAnsi="Times New Roman" w:cs="Times New Roman"/>
          <w:b/>
          <w:bCs/>
          <w:sz w:val="28"/>
          <w:szCs w:val="28"/>
        </w:rPr>
      </w:pPr>
      <w:r w:rsidRPr="00687B31">
        <w:rPr>
          <w:rFonts w:ascii="Times New Roman" w:eastAsia="Calibri" w:hAnsi="Times New Roman" w:cs="Times New Roman"/>
          <w:sz w:val="28"/>
          <w:szCs w:val="28"/>
        </w:rPr>
        <w:t>Изучение особенностей различных покровов тела.</w:t>
      </w:r>
      <w:r w:rsidRPr="00687B31">
        <w:rPr>
          <w:rFonts w:ascii="Times New Roman" w:eastAsia="Calibri" w:hAnsi="Times New Roman" w:cs="Times New Roman"/>
          <w:b/>
          <w:bCs/>
          <w:sz w:val="28"/>
          <w:szCs w:val="28"/>
        </w:rPr>
        <w:t xml:space="preserve"> </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b/>
          <w:bCs/>
          <w:sz w:val="28"/>
          <w:szCs w:val="28"/>
        </w:rPr>
        <w:t xml:space="preserve">Зачет № 3     </w:t>
      </w:r>
      <w:r w:rsidRPr="00687B31">
        <w:rPr>
          <w:rFonts w:ascii="Times New Roman" w:eastAsia="Calibri" w:hAnsi="Times New Roman" w:cs="Times New Roman"/>
          <w:bCs/>
          <w:sz w:val="28"/>
          <w:szCs w:val="28"/>
        </w:rPr>
        <w:t>Эволюция строения. Взаимосвязь строения и функций органов и их систем у животных</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u w:val="single"/>
        </w:rPr>
      </w:pPr>
      <w:r w:rsidRPr="00687B31">
        <w:rPr>
          <w:rFonts w:ascii="Times New Roman" w:eastAsia="Calibri" w:hAnsi="Times New Roman" w:cs="Times New Roman"/>
          <w:sz w:val="28"/>
          <w:szCs w:val="28"/>
          <w:u w:val="single"/>
        </w:rPr>
        <w:t>РАЗДЕЛ 3</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b/>
          <w:bCs/>
          <w:sz w:val="28"/>
          <w:szCs w:val="28"/>
        </w:rPr>
        <w:t xml:space="preserve">Индивидуальное развитие животных </w:t>
      </w:r>
      <w:r w:rsidRPr="00687B31">
        <w:rPr>
          <w:rFonts w:ascii="Times New Roman" w:eastAsia="Calibri" w:hAnsi="Times New Roman" w:cs="Times New Roman"/>
          <w:sz w:val="28"/>
          <w:szCs w:val="28"/>
        </w:rPr>
        <w:t xml:space="preserve">(4 </w:t>
      </w:r>
      <w:r w:rsidRPr="00687B31">
        <w:rPr>
          <w:rFonts w:ascii="Times New Roman" w:eastAsia="Calibri" w:hAnsi="Times New Roman" w:cs="Times New Roman"/>
          <w:i/>
          <w:iCs/>
          <w:sz w:val="28"/>
          <w:szCs w:val="28"/>
        </w:rPr>
        <w:t>часа)</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Способы размножения. Оплодотворение. Разви</w:t>
      </w:r>
      <w:r w:rsidRPr="00687B31">
        <w:rPr>
          <w:rFonts w:ascii="Times New Roman" w:eastAsia="Calibri" w:hAnsi="Times New Roman" w:cs="Times New Roman"/>
          <w:sz w:val="28"/>
          <w:szCs w:val="28"/>
        </w:rPr>
        <w:softHyphen/>
        <w:t>тие с превращением и без превращения. Периоди</w:t>
      </w:r>
      <w:r w:rsidRPr="00687B31">
        <w:rPr>
          <w:rFonts w:ascii="Times New Roman" w:eastAsia="Calibri" w:hAnsi="Times New Roman" w:cs="Times New Roman"/>
          <w:sz w:val="28"/>
          <w:szCs w:val="28"/>
        </w:rPr>
        <w:softHyphen/>
        <w:t>зация и продолжительность жизни.</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xml:space="preserve">■ </w:t>
      </w:r>
      <w:r w:rsidRPr="00687B31">
        <w:rPr>
          <w:rFonts w:ascii="Times New Roman" w:eastAsia="Calibri" w:hAnsi="Times New Roman" w:cs="Times New Roman"/>
          <w:i/>
          <w:sz w:val="28"/>
          <w:szCs w:val="28"/>
        </w:rPr>
        <w:t>Лабораторная работа</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Изучение стадий развития животных и опреде</w:t>
      </w:r>
      <w:r w:rsidRPr="00687B31">
        <w:rPr>
          <w:rFonts w:ascii="Times New Roman" w:eastAsia="Calibri" w:hAnsi="Times New Roman" w:cs="Times New Roman"/>
          <w:sz w:val="28"/>
          <w:szCs w:val="28"/>
        </w:rPr>
        <w:softHyphen/>
        <w:t>ление их возраста.</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РАЗДЕЛ 4</w:t>
      </w:r>
    </w:p>
    <w:p w:rsidR="00687B31" w:rsidRPr="00687B31" w:rsidRDefault="00687B31" w:rsidP="00687B31">
      <w:pPr>
        <w:jc w:val="both"/>
        <w:rPr>
          <w:rFonts w:ascii="Times New Roman" w:eastAsia="Calibri" w:hAnsi="Times New Roman" w:cs="Times New Roman"/>
          <w:i/>
          <w:iCs/>
          <w:sz w:val="28"/>
          <w:szCs w:val="28"/>
        </w:rPr>
      </w:pPr>
      <w:r w:rsidRPr="00687B31">
        <w:rPr>
          <w:rFonts w:ascii="Times New Roman" w:eastAsia="Calibri" w:hAnsi="Times New Roman" w:cs="Times New Roman"/>
          <w:b/>
          <w:bCs/>
          <w:sz w:val="28"/>
          <w:szCs w:val="28"/>
        </w:rPr>
        <w:t xml:space="preserve">Развитие животного мира на Земле </w:t>
      </w:r>
      <w:r w:rsidRPr="00687B31">
        <w:rPr>
          <w:rFonts w:ascii="Times New Roman" w:eastAsia="Calibri" w:hAnsi="Times New Roman" w:cs="Times New Roman"/>
          <w:sz w:val="28"/>
          <w:szCs w:val="28"/>
        </w:rPr>
        <w:t xml:space="preserve">(3 </w:t>
      </w:r>
      <w:r w:rsidRPr="00687B31">
        <w:rPr>
          <w:rFonts w:ascii="Times New Roman" w:eastAsia="Calibri" w:hAnsi="Times New Roman" w:cs="Times New Roman"/>
          <w:i/>
          <w:iCs/>
          <w:sz w:val="28"/>
          <w:szCs w:val="28"/>
        </w:rPr>
        <w:t>часа)</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Доказательства эволюции: сравнительно-анато</w:t>
      </w:r>
      <w:r w:rsidRPr="00687B31">
        <w:rPr>
          <w:rFonts w:ascii="Times New Roman" w:eastAsia="Calibri" w:hAnsi="Times New Roman" w:cs="Times New Roman"/>
          <w:sz w:val="28"/>
          <w:szCs w:val="28"/>
        </w:rPr>
        <w:softHyphen/>
        <w:t>мические, эмбриологические, палеонтологические.</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Ч. Дарвин о причинах эволюции животного ми</w:t>
      </w:r>
      <w:r w:rsidRPr="00687B31">
        <w:rPr>
          <w:rFonts w:ascii="Times New Roman" w:eastAsia="Calibri" w:hAnsi="Times New Roman" w:cs="Times New Roman"/>
          <w:sz w:val="28"/>
          <w:szCs w:val="28"/>
        </w:rPr>
        <w:softHyphen/>
        <w:t>ра. Усложнение строения животных и разнообра</w:t>
      </w:r>
      <w:r w:rsidRPr="00687B31">
        <w:rPr>
          <w:rFonts w:ascii="Times New Roman" w:eastAsia="Calibri" w:hAnsi="Times New Roman" w:cs="Times New Roman"/>
          <w:sz w:val="28"/>
          <w:szCs w:val="28"/>
        </w:rPr>
        <w:softHyphen/>
        <w:t>зие видов как результат эволюции.</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lastRenderedPageBreak/>
        <w:t>Демонстрация палеонтологических доказательств эволюции.</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u w:val="single"/>
        </w:rPr>
      </w:pPr>
      <w:r w:rsidRPr="00687B31">
        <w:rPr>
          <w:rFonts w:ascii="Times New Roman" w:eastAsia="Calibri" w:hAnsi="Times New Roman" w:cs="Times New Roman"/>
          <w:sz w:val="28"/>
          <w:szCs w:val="28"/>
          <w:u w:val="single"/>
        </w:rPr>
        <w:t>РАЗДЕЛ 5</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b/>
          <w:sz w:val="28"/>
          <w:szCs w:val="28"/>
        </w:rPr>
        <w:t>Закономерности размещения животных на Земле</w:t>
      </w:r>
      <w:r w:rsidRPr="00687B31">
        <w:rPr>
          <w:rFonts w:ascii="Times New Roman" w:eastAsia="Calibri" w:hAnsi="Times New Roman" w:cs="Times New Roman"/>
          <w:sz w:val="28"/>
          <w:szCs w:val="28"/>
        </w:rPr>
        <w:t xml:space="preserve"> (1час)</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Ареалы обитания. Закономерности размещения животных.</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Миграции.</w:t>
      </w:r>
    </w:p>
    <w:p w:rsidR="00687B31" w:rsidRPr="00687B31" w:rsidRDefault="00687B31" w:rsidP="00687B31">
      <w:pPr>
        <w:jc w:val="both"/>
        <w:rPr>
          <w:rFonts w:ascii="Times New Roman" w:eastAsia="Calibri" w:hAnsi="Times New Roman" w:cs="Times New Roman"/>
          <w:sz w:val="28"/>
          <w:szCs w:val="28"/>
        </w:rPr>
      </w:pPr>
    </w:p>
    <w:p w:rsidR="00687B31" w:rsidRPr="00687B31" w:rsidRDefault="00687B31" w:rsidP="00687B31">
      <w:pPr>
        <w:jc w:val="both"/>
        <w:rPr>
          <w:rFonts w:ascii="Times New Roman" w:eastAsia="Calibri" w:hAnsi="Times New Roman" w:cs="Times New Roman"/>
          <w:sz w:val="28"/>
          <w:szCs w:val="28"/>
          <w:u w:val="single"/>
        </w:rPr>
      </w:pPr>
      <w:r w:rsidRPr="00687B31">
        <w:rPr>
          <w:rFonts w:ascii="Times New Roman" w:eastAsia="Calibri" w:hAnsi="Times New Roman" w:cs="Times New Roman"/>
          <w:sz w:val="28"/>
          <w:szCs w:val="28"/>
          <w:u w:val="single"/>
        </w:rPr>
        <w:t>РАЗДЕЛ 6</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b/>
          <w:bCs/>
          <w:sz w:val="28"/>
          <w:szCs w:val="28"/>
        </w:rPr>
        <w:t xml:space="preserve">Биоценозы </w:t>
      </w:r>
      <w:r w:rsidRPr="00687B31">
        <w:rPr>
          <w:rFonts w:ascii="Times New Roman" w:eastAsia="Calibri" w:hAnsi="Times New Roman" w:cs="Times New Roman"/>
          <w:i/>
          <w:iCs/>
          <w:sz w:val="28"/>
          <w:szCs w:val="28"/>
        </w:rPr>
        <w:t>(4 часа)</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Естественные и искусственные биоценозы (водо</w:t>
      </w:r>
      <w:r w:rsidRPr="00687B31">
        <w:rPr>
          <w:rFonts w:ascii="Times New Roman" w:eastAsia="Calibri" w:hAnsi="Times New Roman" w:cs="Times New Roman"/>
          <w:sz w:val="28"/>
          <w:szCs w:val="28"/>
        </w:rPr>
        <w:softHyphen/>
        <w:t>ем, луг, степь, тундра, лес, населенный пункт). Факторы среды и их влияние на биоценоз. Цепи питания, поток энергии. Взаимосвязь компонентов биоценоза и их приспособленность друг к другу.</w:t>
      </w:r>
    </w:p>
    <w:p w:rsidR="00687B31" w:rsidRPr="00687B31" w:rsidRDefault="00687B31" w:rsidP="00687B31">
      <w:pPr>
        <w:jc w:val="both"/>
        <w:rPr>
          <w:rFonts w:ascii="Times New Roman" w:eastAsia="Calibri" w:hAnsi="Times New Roman" w:cs="Times New Roman"/>
          <w:i/>
          <w:sz w:val="28"/>
          <w:szCs w:val="28"/>
        </w:rPr>
      </w:pPr>
      <w:r w:rsidRPr="00687B31">
        <w:rPr>
          <w:rFonts w:ascii="Times New Roman" w:eastAsia="Calibri" w:hAnsi="Times New Roman" w:cs="Times New Roman"/>
          <w:sz w:val="28"/>
          <w:szCs w:val="28"/>
        </w:rPr>
        <w:t xml:space="preserve">■ </w:t>
      </w:r>
      <w:r w:rsidRPr="00687B31">
        <w:rPr>
          <w:rFonts w:ascii="Times New Roman" w:eastAsia="Calibri" w:hAnsi="Times New Roman" w:cs="Times New Roman"/>
          <w:i/>
          <w:sz w:val="28"/>
          <w:szCs w:val="28"/>
        </w:rPr>
        <w:t>Экскурсия</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Изучение взаимосвязи животных с другими компонентами биоценоза.</w:t>
      </w:r>
    </w:p>
    <w:p w:rsidR="00687B31" w:rsidRPr="00687B31" w:rsidRDefault="00687B31" w:rsidP="00687B31">
      <w:pPr>
        <w:jc w:val="both"/>
        <w:rPr>
          <w:rFonts w:ascii="Times New Roman" w:eastAsia="Calibri" w:hAnsi="Times New Roman" w:cs="Times New Roman"/>
          <w:sz w:val="28"/>
          <w:szCs w:val="28"/>
          <w:u w:val="single"/>
        </w:rPr>
      </w:pPr>
      <w:r w:rsidRPr="00687B31">
        <w:rPr>
          <w:rFonts w:ascii="Times New Roman" w:eastAsia="Calibri" w:hAnsi="Times New Roman" w:cs="Times New Roman"/>
          <w:sz w:val="28"/>
          <w:szCs w:val="28"/>
          <w:u w:val="single"/>
        </w:rPr>
        <w:t>РАЗДЕЛ 7</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b/>
          <w:bCs/>
          <w:sz w:val="28"/>
          <w:szCs w:val="28"/>
        </w:rPr>
        <w:t xml:space="preserve">Животный мир и хозяйственная деятельность человека </w:t>
      </w:r>
      <w:r w:rsidRPr="00687B31">
        <w:rPr>
          <w:rFonts w:ascii="Times New Roman" w:eastAsia="Calibri" w:hAnsi="Times New Roman" w:cs="Times New Roman"/>
          <w:sz w:val="28"/>
          <w:szCs w:val="28"/>
        </w:rPr>
        <w:t xml:space="preserve">(4 </w:t>
      </w:r>
      <w:r w:rsidRPr="00687B31">
        <w:rPr>
          <w:rFonts w:ascii="Times New Roman" w:eastAsia="Calibri" w:hAnsi="Times New Roman" w:cs="Times New Roman"/>
          <w:i/>
          <w:iCs/>
          <w:sz w:val="28"/>
          <w:szCs w:val="28"/>
        </w:rPr>
        <w:t>часа)</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Воздействие человека и его деятельности на жи</w:t>
      </w:r>
      <w:r w:rsidRPr="00687B31">
        <w:rPr>
          <w:rFonts w:ascii="Times New Roman" w:eastAsia="Calibri" w:hAnsi="Times New Roman" w:cs="Times New Roman"/>
          <w:sz w:val="28"/>
          <w:szCs w:val="28"/>
        </w:rPr>
        <w:softHyphen/>
        <w:t>вотных. Промыслы.</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Одомашнивание. Разведение, основы содержа</w:t>
      </w:r>
      <w:r w:rsidRPr="00687B31">
        <w:rPr>
          <w:rFonts w:ascii="Times New Roman" w:eastAsia="Calibri" w:hAnsi="Times New Roman" w:cs="Times New Roman"/>
          <w:sz w:val="28"/>
          <w:szCs w:val="28"/>
        </w:rPr>
        <w:softHyphen/>
        <w:t>ния и селекции сельскохозяйственных животных.</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Законы об охране животного мира. Система мо</w:t>
      </w:r>
      <w:r w:rsidRPr="00687B31">
        <w:rPr>
          <w:rFonts w:ascii="Times New Roman" w:eastAsia="Calibri" w:hAnsi="Times New Roman" w:cs="Times New Roman"/>
          <w:sz w:val="28"/>
          <w:szCs w:val="28"/>
        </w:rPr>
        <w:softHyphen/>
        <w:t>ниторинга. Охраняемые территории. Красная кни</w:t>
      </w:r>
      <w:r w:rsidRPr="00687B31">
        <w:rPr>
          <w:rFonts w:ascii="Times New Roman" w:eastAsia="Calibri" w:hAnsi="Times New Roman" w:cs="Times New Roman"/>
          <w:sz w:val="28"/>
          <w:szCs w:val="28"/>
        </w:rPr>
        <w:softHyphen/>
        <w:t>га. Рациональное использование животных.</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b/>
          <w:sz w:val="28"/>
          <w:szCs w:val="28"/>
        </w:rPr>
        <w:t>Контрольная работа №3</w:t>
      </w:r>
      <w:r w:rsidRPr="00687B31">
        <w:rPr>
          <w:rFonts w:ascii="Times New Roman" w:eastAsia="Calibri" w:hAnsi="Times New Roman" w:cs="Times New Roman"/>
          <w:sz w:val="28"/>
          <w:szCs w:val="28"/>
        </w:rPr>
        <w:t xml:space="preserve"> Итоговый контроль.</w:t>
      </w:r>
    </w:p>
    <w:p w:rsidR="00687B31" w:rsidRPr="00687B31" w:rsidRDefault="00687B31" w:rsidP="00687B31">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Промежуточная аттестация.</w:t>
      </w:r>
    </w:p>
    <w:p w:rsidR="00A12A26" w:rsidRDefault="001714AF" w:rsidP="001714AF">
      <w:pPr>
        <w:jc w:val="both"/>
        <w:rPr>
          <w:rFonts w:ascii="Times New Roman" w:eastAsia="Calibri" w:hAnsi="Times New Roman" w:cs="Times New Roman"/>
          <w:b/>
          <w:bCs/>
          <w:sz w:val="28"/>
          <w:szCs w:val="28"/>
        </w:rPr>
      </w:pPr>
      <w:r w:rsidRPr="001714AF">
        <w:rPr>
          <w:rFonts w:ascii="Times New Roman" w:eastAsia="Calibri" w:hAnsi="Times New Roman" w:cs="Times New Roman"/>
          <w:b/>
          <w:bCs/>
          <w:sz w:val="28"/>
          <w:szCs w:val="28"/>
        </w:rPr>
        <w:t xml:space="preserve">                                           </w:t>
      </w:r>
    </w:p>
    <w:p w:rsidR="001714AF" w:rsidRPr="001714AF" w:rsidRDefault="00A12A26" w:rsidP="001714AF">
      <w:pPr>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1714AF" w:rsidRPr="001714AF">
        <w:rPr>
          <w:rFonts w:ascii="Times New Roman" w:eastAsia="Calibri" w:hAnsi="Times New Roman" w:cs="Times New Roman"/>
          <w:b/>
          <w:bCs/>
          <w:sz w:val="28"/>
          <w:szCs w:val="28"/>
        </w:rPr>
        <w:t xml:space="preserve"> 8 класс</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
          <w:bCs/>
          <w:sz w:val="28"/>
          <w:szCs w:val="28"/>
        </w:rPr>
        <w:t>Планируемые  результаты освоения учебного предмета</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lastRenderedPageBreak/>
        <w:t>   </w:t>
      </w:r>
      <w:r w:rsidRPr="001714AF">
        <w:rPr>
          <w:rFonts w:ascii="Times New Roman" w:eastAsia="Calibri" w:hAnsi="Times New Roman" w:cs="Times New Roman"/>
          <w:b/>
          <w:bCs/>
          <w:sz w:val="28"/>
          <w:szCs w:val="28"/>
        </w:rPr>
        <w:t>Личностные:</w:t>
      </w:r>
    </w:p>
    <w:p w:rsidR="001714AF" w:rsidRPr="001714AF" w:rsidRDefault="001714AF" w:rsidP="001714AF">
      <w:pPr>
        <w:numPr>
          <w:ilvl w:val="0"/>
          <w:numId w:val="19"/>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Постепенно выстраивать собственное целостное мировоззрение:</w:t>
      </w:r>
    </w:p>
    <w:p w:rsidR="001714AF" w:rsidRPr="001714AF" w:rsidRDefault="001714AF" w:rsidP="001714AF">
      <w:pPr>
        <w:numPr>
          <w:ilvl w:val="0"/>
          <w:numId w:val="20"/>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осознавать современное многообразие типов мировоззрения, общественных, религиозных, атеистических, культурных традиций, которые определяют разные объяснения происходящего в мире;</w:t>
      </w:r>
    </w:p>
    <w:p w:rsidR="001714AF" w:rsidRPr="001714AF" w:rsidRDefault="001714AF" w:rsidP="001714AF">
      <w:pPr>
        <w:numPr>
          <w:ilvl w:val="0"/>
          <w:numId w:val="20"/>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с учетом этого многообразия постепенно вырабатывать свои собственные ответы на основные жизненные вопросы, которые ставит личный жизненный опыт;</w:t>
      </w:r>
    </w:p>
    <w:p w:rsidR="001714AF" w:rsidRPr="001714AF" w:rsidRDefault="001714AF" w:rsidP="001714AF">
      <w:pPr>
        <w:numPr>
          <w:ilvl w:val="0"/>
          <w:numId w:val="21"/>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учиться признавать противоречивость и незавершенность своих взглядов на мир, возможность их изменения.</w:t>
      </w:r>
    </w:p>
    <w:p w:rsidR="001714AF" w:rsidRPr="001714AF" w:rsidRDefault="001714AF" w:rsidP="001714AF">
      <w:pPr>
        <w:numPr>
          <w:ilvl w:val="0"/>
          <w:numId w:val="22"/>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Учиться использовать свои взгляды на мир для объяснения различных ситуаций, решения возникающих проблем и извлечения жизненных уроков.</w:t>
      </w:r>
    </w:p>
    <w:p w:rsidR="001714AF" w:rsidRPr="001714AF" w:rsidRDefault="001714AF" w:rsidP="001714AF">
      <w:pPr>
        <w:numPr>
          <w:ilvl w:val="0"/>
          <w:numId w:val="22"/>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Осознавать свои интересы, находить и изучать в учебниках по разным</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предметам материал (из максимума), имеющий отношение к своим интересам.</w:t>
      </w:r>
    </w:p>
    <w:p w:rsidR="001714AF" w:rsidRPr="001714AF" w:rsidRDefault="001714AF" w:rsidP="001714AF">
      <w:pPr>
        <w:numPr>
          <w:ilvl w:val="0"/>
          <w:numId w:val="23"/>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Использовать свои интересы для выбора индивидуальной образовательной траектории, потенциальной будущей профессии и соответствующего профильного образования.</w:t>
      </w:r>
    </w:p>
    <w:p w:rsidR="001714AF" w:rsidRPr="001714AF" w:rsidRDefault="001714AF" w:rsidP="001714AF">
      <w:pPr>
        <w:numPr>
          <w:ilvl w:val="0"/>
          <w:numId w:val="23"/>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Приобретать опыт участия в делах, приносящих пользу людям.</w:t>
      </w:r>
    </w:p>
    <w:p w:rsidR="001714AF" w:rsidRPr="001714AF" w:rsidRDefault="001714AF" w:rsidP="001714AF">
      <w:pPr>
        <w:numPr>
          <w:ilvl w:val="0"/>
          <w:numId w:val="23"/>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Учиться самостоятельно выбирать стиль поведения, привычки, обеспечивающие безопасный образ жизни и сохранение здоровья - своего, а так же  близких людей и окружающих.</w:t>
      </w:r>
    </w:p>
    <w:p w:rsidR="001714AF" w:rsidRPr="001714AF" w:rsidRDefault="001714AF" w:rsidP="001714AF">
      <w:pPr>
        <w:numPr>
          <w:ilvl w:val="0"/>
          <w:numId w:val="23"/>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Учиться        самостоятельно        противостоять        ситуациям,        провоцирующим        на поступки, которые угрожают безопасности и здоровью.</w:t>
      </w:r>
    </w:p>
    <w:p w:rsidR="001714AF" w:rsidRPr="001714AF" w:rsidRDefault="001714AF" w:rsidP="001714AF">
      <w:pPr>
        <w:numPr>
          <w:ilvl w:val="0"/>
          <w:numId w:val="24"/>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1714AF" w:rsidRPr="001714AF" w:rsidRDefault="001714AF" w:rsidP="001714AF">
      <w:pPr>
        <w:numPr>
          <w:ilvl w:val="0"/>
          <w:numId w:val="24"/>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Учиться убеждать других людей в необходимости овладения стратегией рационального природопользования.</w:t>
      </w:r>
    </w:p>
    <w:p w:rsidR="001714AF" w:rsidRPr="001714AF" w:rsidRDefault="001714AF" w:rsidP="001714AF">
      <w:pPr>
        <w:numPr>
          <w:ilvl w:val="0"/>
          <w:numId w:val="24"/>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lastRenderedPageBreak/>
        <w:t>Использовать экологическое мышление для выбора стратегии собственного поведения в качестве одной из ценностных установок.</w:t>
      </w:r>
    </w:p>
    <w:p w:rsidR="001714AF" w:rsidRPr="001714AF" w:rsidRDefault="001714AF" w:rsidP="001714AF">
      <w:pPr>
        <w:jc w:val="both"/>
        <w:rPr>
          <w:rFonts w:ascii="Times New Roman" w:eastAsia="Calibri" w:hAnsi="Times New Roman" w:cs="Times New Roman"/>
          <w:b/>
          <w:bCs/>
          <w:sz w:val="28"/>
          <w:szCs w:val="28"/>
        </w:rPr>
      </w:pPr>
      <w:r w:rsidRPr="001714AF">
        <w:rPr>
          <w:rFonts w:ascii="Times New Roman" w:eastAsia="Calibri" w:hAnsi="Times New Roman" w:cs="Times New Roman"/>
          <w:b/>
          <w:bCs/>
          <w:sz w:val="28"/>
          <w:szCs w:val="28"/>
        </w:rPr>
        <w:t>Метапредметные:        </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u w:val="single"/>
        </w:rPr>
        <w:t> </w:t>
      </w:r>
      <w:r w:rsidRPr="001714AF">
        <w:rPr>
          <w:rFonts w:ascii="Times New Roman" w:eastAsia="Calibri" w:hAnsi="Times New Roman" w:cs="Times New Roman"/>
          <w:b/>
          <w:bCs/>
          <w:i/>
          <w:iCs/>
          <w:sz w:val="28"/>
          <w:szCs w:val="28"/>
        </w:rPr>
        <w:t>Регулятивные УУД:</w:t>
      </w:r>
    </w:p>
    <w:p w:rsidR="001714AF" w:rsidRPr="001714AF" w:rsidRDefault="001714AF" w:rsidP="001714AF">
      <w:pPr>
        <w:numPr>
          <w:ilvl w:val="0"/>
          <w:numId w:val="25"/>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Самостоятельно        обнаруживать        и        формулировать        проблему        в        классной        и индивидуальной учебной деятельности.</w:t>
      </w:r>
    </w:p>
    <w:p w:rsidR="001714AF" w:rsidRPr="001714AF" w:rsidRDefault="001714AF" w:rsidP="001714AF">
      <w:pPr>
        <w:numPr>
          <w:ilvl w:val="0"/>
          <w:numId w:val="25"/>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1714AF" w:rsidRPr="001714AF" w:rsidRDefault="001714AF" w:rsidP="001714AF">
      <w:pPr>
        <w:numPr>
          <w:ilvl w:val="0"/>
          <w:numId w:val="26"/>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Составлять (индивидуально или в группе) план решения проблемы (выполнения проекта).</w:t>
      </w:r>
    </w:p>
    <w:p w:rsidR="001714AF" w:rsidRPr="001714AF" w:rsidRDefault="001714AF" w:rsidP="001714AF">
      <w:pPr>
        <w:numPr>
          <w:ilvl w:val="0"/>
          <w:numId w:val="26"/>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Подбирать к каждой проблеме (задаче) адекватную ей теоретическую модель.</w:t>
      </w:r>
    </w:p>
    <w:p w:rsidR="001714AF" w:rsidRPr="001714AF" w:rsidRDefault="001714AF" w:rsidP="001714AF">
      <w:pPr>
        <w:numPr>
          <w:ilvl w:val="0"/>
          <w:numId w:val="26"/>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Работая по предложенному и самостоятельно составленному плану, использовать наряду с основными и дополнительные средства (справочная литература, сложные приборы, компьютер).</w:t>
      </w:r>
    </w:p>
    <w:p w:rsidR="001714AF" w:rsidRPr="001714AF" w:rsidRDefault="001714AF" w:rsidP="001714AF">
      <w:pPr>
        <w:numPr>
          <w:ilvl w:val="0"/>
          <w:numId w:val="26"/>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Планировать свою индивидуальную образовательную траекторию.</w:t>
      </w:r>
    </w:p>
    <w:p w:rsidR="001714AF" w:rsidRPr="001714AF" w:rsidRDefault="001714AF" w:rsidP="001714AF">
      <w:pPr>
        <w:numPr>
          <w:ilvl w:val="0"/>
          <w:numId w:val="26"/>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1714AF" w:rsidRPr="001714AF" w:rsidRDefault="001714AF" w:rsidP="001714AF">
      <w:pPr>
        <w:numPr>
          <w:ilvl w:val="0"/>
          <w:numId w:val="26"/>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1714AF" w:rsidRPr="001714AF" w:rsidRDefault="001714AF" w:rsidP="001714AF">
      <w:pPr>
        <w:numPr>
          <w:ilvl w:val="0"/>
          <w:numId w:val="26"/>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В ходе представления проекта давать оценку его результатам.</w:t>
      </w:r>
    </w:p>
    <w:p w:rsidR="001714AF" w:rsidRPr="001714AF" w:rsidRDefault="001714AF" w:rsidP="001714AF">
      <w:pPr>
        <w:numPr>
          <w:ilvl w:val="0"/>
          <w:numId w:val="26"/>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Самостоятельно осознавать причины своего успеха или неуспеха и находить способы выхода из ситуации неуспеха.</w:t>
      </w:r>
    </w:p>
    <w:p w:rsidR="001714AF" w:rsidRPr="001714AF" w:rsidRDefault="001714AF" w:rsidP="001714AF">
      <w:pPr>
        <w:numPr>
          <w:ilvl w:val="0"/>
          <w:numId w:val="26"/>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Уметь оценить степень успешности своей индивидуальной образовательной деятельности.</w:t>
      </w:r>
    </w:p>
    <w:p w:rsidR="001714AF" w:rsidRPr="001714AF" w:rsidRDefault="001714AF" w:rsidP="001714AF">
      <w:pPr>
        <w:numPr>
          <w:ilvl w:val="0"/>
          <w:numId w:val="26"/>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
          <w:bCs/>
          <w:i/>
          <w:iCs/>
          <w:sz w:val="28"/>
          <w:szCs w:val="28"/>
        </w:rPr>
        <w:lastRenderedPageBreak/>
        <w:t>Познавательные УУД:</w:t>
      </w:r>
    </w:p>
    <w:p w:rsidR="001714AF" w:rsidRPr="001714AF" w:rsidRDefault="001714AF" w:rsidP="001714AF">
      <w:pPr>
        <w:numPr>
          <w:ilvl w:val="0"/>
          <w:numId w:val="27"/>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Анализировать, сравнивать, классифицировать и обобщать понятия:</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-давать определение понятиям на основе изученного на различных предметах учебного материала;</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-осуществлять логическую операцию установления родо-видовых отношений;</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-обобщать понятия - осуществлять логическую операцию перехода от понятия с меньшим объемом к понятию с большим объемом.</w:t>
      </w:r>
    </w:p>
    <w:p w:rsidR="001714AF" w:rsidRPr="001714AF" w:rsidRDefault="001714AF" w:rsidP="001714AF">
      <w:pPr>
        <w:numPr>
          <w:ilvl w:val="0"/>
          <w:numId w:val="28"/>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Строить        логическое        рассуждение,        включающее        установление        причинно- следственных связей.</w:t>
      </w:r>
    </w:p>
    <w:p w:rsidR="001714AF" w:rsidRPr="001714AF" w:rsidRDefault="001714AF" w:rsidP="001714AF">
      <w:pPr>
        <w:numPr>
          <w:ilvl w:val="0"/>
          <w:numId w:val="29"/>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1714AF" w:rsidRPr="001714AF" w:rsidRDefault="001714AF" w:rsidP="001714AF">
      <w:pPr>
        <w:numPr>
          <w:ilvl w:val="0"/>
          <w:numId w:val="29"/>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Представлять информацию в виде конспектов, таблиц, схем, графиков.</w:t>
      </w:r>
    </w:p>
    <w:p w:rsidR="001714AF" w:rsidRPr="001714AF" w:rsidRDefault="001714AF" w:rsidP="001714AF">
      <w:pPr>
        <w:numPr>
          <w:ilvl w:val="0"/>
          <w:numId w:val="29"/>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Преобразовывать информацию из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w:t>
      </w:r>
    </w:p>
    <w:p w:rsidR="001714AF" w:rsidRPr="001714AF" w:rsidRDefault="001714AF" w:rsidP="001714AF">
      <w:pPr>
        <w:numPr>
          <w:ilvl w:val="0"/>
          <w:numId w:val="29"/>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Понимая позицию другого, различать в его речи: мнение (точку зрения), доказательство (аргументы), факты; гипотезы, аксиомы, теории. Для этого самостоятельно использовать различные виды чтения (изучающее, просмотровое, ознакомительное, поисковое), приемы слушания.</w:t>
      </w:r>
    </w:p>
    <w:p w:rsidR="001714AF" w:rsidRPr="001714AF" w:rsidRDefault="001714AF" w:rsidP="001714AF">
      <w:pPr>
        <w:numPr>
          <w:ilvl w:val="0"/>
          <w:numId w:val="30"/>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1714AF" w:rsidRPr="001714AF" w:rsidRDefault="001714AF" w:rsidP="001714AF">
      <w:pPr>
        <w:numPr>
          <w:ilvl w:val="0"/>
          <w:numId w:val="31"/>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Уметь использовать компьютерные и коммуникационные технологии как инструмент для достижения своих целей. Уметь выбирать адекватные задачи, инструментальные программно-аппаратные средства и сервисы.</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
          <w:bCs/>
          <w:i/>
          <w:iCs/>
          <w:sz w:val="28"/>
          <w:szCs w:val="28"/>
        </w:rPr>
        <w:t>Коммуникативные УУД:</w:t>
      </w:r>
    </w:p>
    <w:p w:rsidR="001714AF" w:rsidRPr="001714AF" w:rsidRDefault="001714AF" w:rsidP="001714AF">
      <w:pPr>
        <w:numPr>
          <w:ilvl w:val="0"/>
          <w:numId w:val="32"/>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lastRenderedPageBreak/>
        <w:t>Отстаивая свою точку зрения, приводить аргументы, подтверждая их фактами. В дискуссии уметь выдвинуть контраргументы, перефразировать свою мысль (владение механизмом эквивалентных замен).</w:t>
      </w:r>
    </w:p>
    <w:p w:rsidR="001714AF" w:rsidRPr="001714AF" w:rsidRDefault="001714AF" w:rsidP="001714AF">
      <w:pPr>
        <w:numPr>
          <w:ilvl w:val="0"/>
          <w:numId w:val="32"/>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Учиться критично относиться к своему мнению, с достоинством признавать ошибочность своего мнения (если оно таково) и корректировать его.</w:t>
      </w:r>
    </w:p>
    <w:p w:rsidR="001714AF" w:rsidRPr="001714AF" w:rsidRDefault="001714AF" w:rsidP="001714AF">
      <w:pPr>
        <w:numPr>
          <w:ilvl w:val="0"/>
          <w:numId w:val="32"/>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Понимая позицию другого, различать в его речи: мнение (точку зрения), доказательство (аргументы), факты; гипотезы, аксиомы, теории.</w:t>
      </w:r>
    </w:p>
    <w:p w:rsidR="001714AF" w:rsidRPr="001714AF" w:rsidRDefault="001714AF" w:rsidP="001714AF">
      <w:pPr>
        <w:numPr>
          <w:ilvl w:val="0"/>
          <w:numId w:val="33"/>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Уметь взглянуть на ситуацию с иной позиции и договариваться с людьми иных позиций.</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
          <w:bCs/>
          <w:i/>
          <w:iCs/>
          <w:sz w:val="28"/>
          <w:szCs w:val="28"/>
        </w:rPr>
        <w:t>Предметные  результаты:</w:t>
      </w:r>
    </w:p>
    <w:p w:rsidR="001714AF" w:rsidRPr="001714AF" w:rsidRDefault="001714AF" w:rsidP="001714AF">
      <w:pPr>
        <w:jc w:val="both"/>
        <w:rPr>
          <w:rFonts w:ascii="Times New Roman" w:eastAsia="Calibri" w:hAnsi="Times New Roman" w:cs="Times New Roman"/>
          <w:b/>
          <w:bCs/>
          <w:sz w:val="28"/>
          <w:szCs w:val="28"/>
        </w:rPr>
      </w:pPr>
      <w:r w:rsidRPr="001714AF">
        <w:rPr>
          <w:rFonts w:ascii="Times New Roman" w:eastAsia="Calibri" w:hAnsi="Times New Roman" w:cs="Times New Roman"/>
          <w:b/>
          <w:bCs/>
          <w:sz w:val="28"/>
          <w:szCs w:val="28"/>
        </w:rPr>
        <w:t>Учащиеся должны знать:</w:t>
      </w:r>
    </w:p>
    <w:p w:rsidR="001714AF" w:rsidRPr="001714AF" w:rsidRDefault="001714AF" w:rsidP="001714AF">
      <w:pPr>
        <w:numPr>
          <w:ilvl w:val="0"/>
          <w:numId w:val="34"/>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Понятия: биосоциальная природа человека, природная среда, социальная среда.</w:t>
      </w:r>
    </w:p>
    <w:p w:rsidR="001714AF" w:rsidRPr="001714AF" w:rsidRDefault="001714AF" w:rsidP="001714AF">
      <w:pPr>
        <w:numPr>
          <w:ilvl w:val="0"/>
          <w:numId w:val="34"/>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Основные науки, изучающие человека, их методы исследования и практические выходы.</w:t>
      </w:r>
    </w:p>
    <w:p w:rsidR="001714AF" w:rsidRPr="001714AF" w:rsidRDefault="001714AF" w:rsidP="001714AF">
      <w:pPr>
        <w:numPr>
          <w:ilvl w:val="0"/>
          <w:numId w:val="34"/>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Значение санитарно-гигиенических знаний для общества и каждого человека, роль медицинской и санитарной служб в охране экологии среды и здоровья населения.</w:t>
      </w:r>
    </w:p>
    <w:p w:rsidR="001714AF" w:rsidRPr="001714AF" w:rsidRDefault="001714AF" w:rsidP="001714AF">
      <w:pPr>
        <w:numPr>
          <w:ilvl w:val="0"/>
          <w:numId w:val="34"/>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Уровневую организацию человеческого организма, включая клеточный, тканевый, органный, системный, организменный и поведенческий уровни.</w:t>
      </w:r>
    </w:p>
    <w:p w:rsidR="001714AF" w:rsidRPr="001714AF" w:rsidRDefault="001714AF" w:rsidP="001714AF">
      <w:pPr>
        <w:numPr>
          <w:ilvl w:val="0"/>
          <w:numId w:val="34"/>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Состав и свойства внутренней среды, гомеостаз; основные свойства крови, лимфы и тканевой жидкости; природу иммунитета.</w:t>
      </w:r>
    </w:p>
    <w:p w:rsidR="001714AF" w:rsidRPr="001714AF" w:rsidRDefault="001714AF" w:rsidP="001714AF">
      <w:pPr>
        <w:numPr>
          <w:ilvl w:val="0"/>
          <w:numId w:val="34"/>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Строение и функции основных систем органов, включая систему органов иммунитета; причины тканевой совместимости.</w:t>
      </w:r>
    </w:p>
    <w:p w:rsidR="001714AF" w:rsidRPr="001714AF" w:rsidRDefault="001714AF" w:rsidP="001714AF">
      <w:pPr>
        <w:numPr>
          <w:ilvl w:val="0"/>
          <w:numId w:val="34"/>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Нервную и эндокринную регуляцию исполнительных систем, значение прямых и обратных связей; основные закономерности высшей нервной деятельности.</w:t>
      </w:r>
    </w:p>
    <w:p w:rsidR="001714AF" w:rsidRPr="001714AF" w:rsidRDefault="001714AF" w:rsidP="001714AF">
      <w:pPr>
        <w:numPr>
          <w:ilvl w:val="0"/>
          <w:numId w:val="34"/>
        </w:num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Индивидуальное развитие организма.</w:t>
      </w:r>
    </w:p>
    <w:p w:rsidR="001714AF" w:rsidRPr="001714AF" w:rsidRDefault="001714AF" w:rsidP="001714AF">
      <w:pPr>
        <w:ind w:left="720"/>
        <w:jc w:val="both"/>
        <w:rPr>
          <w:rFonts w:ascii="Times New Roman" w:eastAsia="Calibri" w:hAnsi="Times New Roman" w:cs="Times New Roman"/>
          <w:sz w:val="28"/>
          <w:szCs w:val="28"/>
        </w:rPr>
      </w:pPr>
    </w:p>
    <w:p w:rsidR="001714AF" w:rsidRPr="001714AF" w:rsidRDefault="001714AF" w:rsidP="001714AF">
      <w:pPr>
        <w:ind w:left="720"/>
        <w:jc w:val="both"/>
        <w:rPr>
          <w:rFonts w:ascii="Times New Roman" w:eastAsia="Calibri" w:hAnsi="Times New Roman" w:cs="Times New Roman"/>
          <w:b/>
          <w:sz w:val="28"/>
          <w:szCs w:val="28"/>
        </w:rPr>
      </w:pPr>
      <w:r w:rsidRPr="001714AF">
        <w:rPr>
          <w:rFonts w:ascii="Times New Roman" w:eastAsia="Calibri" w:hAnsi="Times New Roman" w:cs="Times New Roman"/>
          <w:b/>
          <w:sz w:val="28"/>
          <w:szCs w:val="28"/>
        </w:rPr>
        <w:t xml:space="preserve">                </w:t>
      </w:r>
    </w:p>
    <w:p w:rsidR="001714AF" w:rsidRPr="001714AF" w:rsidRDefault="001714AF" w:rsidP="001714AF">
      <w:pPr>
        <w:ind w:left="720"/>
        <w:jc w:val="both"/>
        <w:rPr>
          <w:rFonts w:ascii="Times New Roman" w:eastAsia="Calibri" w:hAnsi="Times New Roman" w:cs="Times New Roman"/>
          <w:sz w:val="28"/>
          <w:szCs w:val="28"/>
        </w:rPr>
      </w:pPr>
      <w:r w:rsidRPr="001714AF">
        <w:rPr>
          <w:rFonts w:ascii="Times New Roman" w:eastAsia="Calibri" w:hAnsi="Times New Roman" w:cs="Times New Roman"/>
          <w:b/>
          <w:sz w:val="28"/>
          <w:szCs w:val="28"/>
        </w:rPr>
        <w:t xml:space="preserve">                    Учебно-тематический план</w:t>
      </w:r>
    </w:p>
    <w:p w:rsidR="001714AF" w:rsidRPr="001714AF" w:rsidRDefault="001714AF" w:rsidP="001714AF">
      <w:pPr>
        <w:jc w:val="both"/>
        <w:rPr>
          <w:rFonts w:ascii="Times New Roman" w:eastAsia="Calibri" w:hAnsi="Times New Roman" w:cs="Times New Roman"/>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2255"/>
        <w:gridCol w:w="930"/>
        <w:gridCol w:w="3806"/>
        <w:gridCol w:w="1963"/>
      </w:tblGrid>
      <w:tr w:rsidR="001714AF" w:rsidRPr="001714AF" w:rsidTr="007261D1">
        <w:trPr>
          <w:jc w:val="center"/>
        </w:trPr>
        <w:tc>
          <w:tcPr>
            <w:tcW w:w="313" w:type="pct"/>
          </w:tcPr>
          <w:p w:rsidR="001714AF" w:rsidRPr="001714AF" w:rsidRDefault="001714AF" w:rsidP="001714AF">
            <w:pPr>
              <w:jc w:val="both"/>
              <w:rPr>
                <w:rFonts w:ascii="Times New Roman" w:eastAsia="Calibri" w:hAnsi="Times New Roman" w:cs="Times New Roman"/>
                <w:b/>
                <w:sz w:val="28"/>
                <w:szCs w:val="28"/>
              </w:rPr>
            </w:pPr>
            <w:r w:rsidRPr="001714AF">
              <w:rPr>
                <w:rFonts w:ascii="Times New Roman" w:eastAsia="Calibri" w:hAnsi="Times New Roman" w:cs="Times New Roman"/>
                <w:b/>
                <w:sz w:val="28"/>
                <w:szCs w:val="28"/>
              </w:rPr>
              <w:t>№</w:t>
            </w:r>
          </w:p>
          <w:p w:rsidR="001714AF" w:rsidRPr="001714AF" w:rsidRDefault="001714AF" w:rsidP="001714AF">
            <w:pPr>
              <w:jc w:val="both"/>
              <w:rPr>
                <w:rFonts w:ascii="Times New Roman" w:eastAsia="Calibri" w:hAnsi="Times New Roman" w:cs="Times New Roman"/>
                <w:b/>
                <w:sz w:val="28"/>
                <w:szCs w:val="28"/>
              </w:rPr>
            </w:pPr>
            <w:r w:rsidRPr="001714AF">
              <w:rPr>
                <w:rFonts w:ascii="Times New Roman" w:eastAsia="Calibri" w:hAnsi="Times New Roman" w:cs="Times New Roman"/>
                <w:b/>
                <w:sz w:val="28"/>
                <w:szCs w:val="28"/>
              </w:rPr>
              <w:t>п/п</w:t>
            </w:r>
          </w:p>
        </w:tc>
        <w:tc>
          <w:tcPr>
            <w:tcW w:w="981" w:type="pct"/>
          </w:tcPr>
          <w:p w:rsidR="001714AF" w:rsidRPr="001714AF" w:rsidRDefault="001714AF" w:rsidP="001714AF">
            <w:pPr>
              <w:jc w:val="both"/>
              <w:rPr>
                <w:rFonts w:ascii="Times New Roman" w:eastAsia="Calibri" w:hAnsi="Times New Roman" w:cs="Times New Roman"/>
                <w:b/>
                <w:sz w:val="28"/>
                <w:szCs w:val="28"/>
              </w:rPr>
            </w:pPr>
          </w:p>
          <w:p w:rsidR="001714AF" w:rsidRPr="001714AF" w:rsidRDefault="001714AF" w:rsidP="001714AF">
            <w:pPr>
              <w:jc w:val="both"/>
              <w:rPr>
                <w:rFonts w:ascii="Times New Roman" w:eastAsia="Calibri" w:hAnsi="Times New Roman" w:cs="Times New Roman"/>
                <w:b/>
                <w:sz w:val="28"/>
                <w:szCs w:val="28"/>
              </w:rPr>
            </w:pPr>
            <w:r w:rsidRPr="001714AF">
              <w:rPr>
                <w:rFonts w:ascii="Times New Roman" w:eastAsia="Calibri" w:hAnsi="Times New Roman" w:cs="Times New Roman"/>
                <w:b/>
                <w:sz w:val="28"/>
                <w:szCs w:val="28"/>
              </w:rPr>
              <w:t>Название тем</w:t>
            </w:r>
          </w:p>
        </w:tc>
        <w:tc>
          <w:tcPr>
            <w:tcW w:w="406" w:type="pct"/>
          </w:tcPr>
          <w:p w:rsidR="001714AF" w:rsidRPr="001714AF" w:rsidRDefault="001714AF" w:rsidP="001714AF">
            <w:pPr>
              <w:jc w:val="both"/>
              <w:rPr>
                <w:rFonts w:ascii="Times New Roman" w:eastAsia="Calibri" w:hAnsi="Times New Roman" w:cs="Times New Roman"/>
                <w:b/>
                <w:sz w:val="28"/>
                <w:szCs w:val="28"/>
              </w:rPr>
            </w:pPr>
            <w:r w:rsidRPr="001714AF">
              <w:rPr>
                <w:rFonts w:ascii="Times New Roman" w:eastAsia="Calibri" w:hAnsi="Times New Roman" w:cs="Times New Roman"/>
                <w:b/>
                <w:sz w:val="28"/>
                <w:szCs w:val="28"/>
              </w:rPr>
              <w:t>Кол-во часов</w:t>
            </w:r>
          </w:p>
        </w:tc>
        <w:tc>
          <w:tcPr>
            <w:tcW w:w="2538" w:type="pct"/>
          </w:tcPr>
          <w:p w:rsidR="001714AF" w:rsidRPr="001714AF" w:rsidRDefault="001714AF" w:rsidP="001714AF">
            <w:pPr>
              <w:jc w:val="both"/>
              <w:rPr>
                <w:rFonts w:ascii="Times New Roman" w:eastAsia="Calibri" w:hAnsi="Times New Roman" w:cs="Times New Roman"/>
                <w:b/>
                <w:sz w:val="28"/>
                <w:szCs w:val="28"/>
              </w:rPr>
            </w:pPr>
            <w:r w:rsidRPr="001714AF">
              <w:rPr>
                <w:rFonts w:ascii="Times New Roman" w:eastAsia="Calibri" w:hAnsi="Times New Roman" w:cs="Times New Roman"/>
                <w:b/>
                <w:sz w:val="28"/>
                <w:szCs w:val="28"/>
              </w:rPr>
              <w:t>Лабораторные,</w:t>
            </w:r>
          </w:p>
          <w:p w:rsidR="001714AF" w:rsidRPr="001714AF" w:rsidRDefault="001714AF" w:rsidP="001714AF">
            <w:pPr>
              <w:jc w:val="both"/>
              <w:rPr>
                <w:rFonts w:ascii="Times New Roman" w:eastAsia="Calibri" w:hAnsi="Times New Roman" w:cs="Times New Roman"/>
                <w:b/>
                <w:sz w:val="28"/>
                <w:szCs w:val="28"/>
              </w:rPr>
            </w:pPr>
            <w:r w:rsidRPr="001714AF">
              <w:rPr>
                <w:rFonts w:ascii="Times New Roman" w:eastAsia="Calibri" w:hAnsi="Times New Roman" w:cs="Times New Roman"/>
                <w:b/>
                <w:sz w:val="28"/>
                <w:szCs w:val="28"/>
              </w:rPr>
              <w:t>практические работы, экскурсии</w:t>
            </w:r>
          </w:p>
        </w:tc>
        <w:tc>
          <w:tcPr>
            <w:tcW w:w="762" w:type="pct"/>
          </w:tcPr>
          <w:p w:rsidR="001714AF" w:rsidRPr="001714AF" w:rsidRDefault="001714AF" w:rsidP="001714AF">
            <w:pPr>
              <w:jc w:val="both"/>
              <w:rPr>
                <w:rFonts w:ascii="Times New Roman" w:eastAsia="Calibri" w:hAnsi="Times New Roman" w:cs="Times New Roman"/>
                <w:b/>
                <w:sz w:val="28"/>
                <w:szCs w:val="28"/>
              </w:rPr>
            </w:pPr>
          </w:p>
          <w:p w:rsidR="001714AF" w:rsidRPr="001714AF" w:rsidRDefault="001714AF" w:rsidP="001714AF">
            <w:pPr>
              <w:jc w:val="both"/>
              <w:rPr>
                <w:rFonts w:ascii="Times New Roman" w:eastAsia="Calibri" w:hAnsi="Times New Roman" w:cs="Times New Roman"/>
                <w:b/>
                <w:sz w:val="28"/>
                <w:szCs w:val="28"/>
              </w:rPr>
            </w:pPr>
            <w:r w:rsidRPr="001714AF">
              <w:rPr>
                <w:rFonts w:ascii="Times New Roman" w:eastAsia="Calibri" w:hAnsi="Times New Roman" w:cs="Times New Roman"/>
                <w:b/>
                <w:sz w:val="28"/>
                <w:szCs w:val="28"/>
              </w:rPr>
              <w:t>Контрольные работы, зачеты</w:t>
            </w:r>
          </w:p>
        </w:tc>
      </w:tr>
      <w:tr w:rsidR="001714AF" w:rsidRPr="001714AF" w:rsidTr="007261D1">
        <w:trPr>
          <w:jc w:val="center"/>
        </w:trPr>
        <w:tc>
          <w:tcPr>
            <w:tcW w:w="313"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tc>
        <w:tc>
          <w:tcPr>
            <w:tcW w:w="981"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Cs/>
                <w:sz w:val="28"/>
                <w:szCs w:val="28"/>
              </w:rPr>
              <w:t xml:space="preserve">Введение </w:t>
            </w:r>
          </w:p>
        </w:tc>
        <w:tc>
          <w:tcPr>
            <w:tcW w:w="406"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Cs/>
                <w:sz w:val="28"/>
                <w:szCs w:val="28"/>
              </w:rPr>
              <w:t>2 часа</w:t>
            </w:r>
          </w:p>
        </w:tc>
        <w:tc>
          <w:tcPr>
            <w:tcW w:w="2538" w:type="pct"/>
          </w:tcPr>
          <w:p w:rsidR="001714AF" w:rsidRPr="001714AF" w:rsidRDefault="001714AF" w:rsidP="001714AF">
            <w:pPr>
              <w:jc w:val="both"/>
              <w:rPr>
                <w:rFonts w:ascii="Times New Roman" w:eastAsia="Calibri" w:hAnsi="Times New Roman" w:cs="Times New Roman"/>
                <w:sz w:val="28"/>
                <w:szCs w:val="28"/>
              </w:rPr>
            </w:pPr>
          </w:p>
        </w:tc>
        <w:tc>
          <w:tcPr>
            <w:tcW w:w="762" w:type="pct"/>
          </w:tcPr>
          <w:p w:rsidR="001714AF" w:rsidRPr="001714AF" w:rsidRDefault="001714AF" w:rsidP="001714AF">
            <w:pPr>
              <w:jc w:val="both"/>
              <w:rPr>
                <w:rFonts w:ascii="Times New Roman" w:eastAsia="Calibri" w:hAnsi="Times New Roman" w:cs="Times New Roman"/>
                <w:sz w:val="28"/>
                <w:szCs w:val="28"/>
              </w:rPr>
            </w:pPr>
          </w:p>
        </w:tc>
      </w:tr>
      <w:tr w:rsidR="001714AF" w:rsidRPr="001714AF" w:rsidTr="007261D1">
        <w:trPr>
          <w:jc w:val="center"/>
        </w:trPr>
        <w:tc>
          <w:tcPr>
            <w:tcW w:w="313"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2</w:t>
            </w:r>
          </w:p>
        </w:tc>
        <w:tc>
          <w:tcPr>
            <w:tcW w:w="981"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Происхождение человека.</w:t>
            </w:r>
          </w:p>
        </w:tc>
        <w:tc>
          <w:tcPr>
            <w:tcW w:w="406"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3 часа</w:t>
            </w:r>
          </w:p>
        </w:tc>
        <w:tc>
          <w:tcPr>
            <w:tcW w:w="2538" w:type="pct"/>
          </w:tcPr>
          <w:p w:rsidR="001714AF" w:rsidRPr="001714AF" w:rsidRDefault="001714AF" w:rsidP="001714AF">
            <w:pPr>
              <w:jc w:val="both"/>
              <w:rPr>
                <w:rFonts w:ascii="Times New Roman" w:eastAsia="Calibri" w:hAnsi="Times New Roman" w:cs="Times New Roman"/>
                <w:sz w:val="28"/>
                <w:szCs w:val="28"/>
              </w:rPr>
            </w:pPr>
          </w:p>
        </w:tc>
        <w:tc>
          <w:tcPr>
            <w:tcW w:w="762" w:type="pct"/>
          </w:tcPr>
          <w:p w:rsidR="001714AF" w:rsidRPr="001714AF" w:rsidRDefault="001714AF" w:rsidP="001714AF">
            <w:pPr>
              <w:jc w:val="both"/>
              <w:rPr>
                <w:rFonts w:ascii="Times New Roman" w:eastAsia="Calibri" w:hAnsi="Times New Roman" w:cs="Times New Roman"/>
                <w:sz w:val="28"/>
                <w:szCs w:val="28"/>
              </w:rPr>
            </w:pPr>
          </w:p>
        </w:tc>
      </w:tr>
      <w:tr w:rsidR="001714AF" w:rsidRPr="001714AF" w:rsidTr="007261D1">
        <w:trPr>
          <w:jc w:val="center"/>
        </w:trPr>
        <w:tc>
          <w:tcPr>
            <w:tcW w:w="313"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3</w:t>
            </w:r>
          </w:p>
        </w:tc>
        <w:tc>
          <w:tcPr>
            <w:tcW w:w="981"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 xml:space="preserve">Строение организма человека. </w:t>
            </w:r>
          </w:p>
        </w:tc>
        <w:tc>
          <w:tcPr>
            <w:tcW w:w="406"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4 часа</w:t>
            </w:r>
          </w:p>
        </w:tc>
        <w:tc>
          <w:tcPr>
            <w:tcW w:w="2538"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Лабораторная работа №1 «Рассматривание клеток и тканей в оптический микроскоп»</w:t>
            </w:r>
          </w:p>
        </w:tc>
        <w:tc>
          <w:tcPr>
            <w:tcW w:w="762" w:type="pct"/>
          </w:tcPr>
          <w:p w:rsidR="001714AF" w:rsidRPr="001714AF" w:rsidRDefault="001714AF" w:rsidP="001714AF">
            <w:pPr>
              <w:jc w:val="both"/>
              <w:rPr>
                <w:rFonts w:ascii="Times New Roman" w:eastAsia="Calibri" w:hAnsi="Times New Roman" w:cs="Times New Roman"/>
                <w:sz w:val="28"/>
                <w:szCs w:val="28"/>
              </w:rPr>
            </w:pPr>
          </w:p>
        </w:tc>
      </w:tr>
      <w:tr w:rsidR="001714AF" w:rsidRPr="001714AF" w:rsidTr="007261D1">
        <w:trPr>
          <w:jc w:val="center"/>
        </w:trPr>
        <w:tc>
          <w:tcPr>
            <w:tcW w:w="313"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4</w:t>
            </w:r>
          </w:p>
        </w:tc>
        <w:tc>
          <w:tcPr>
            <w:tcW w:w="981"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Cs/>
                <w:iCs/>
                <w:sz w:val="28"/>
                <w:szCs w:val="28"/>
              </w:rPr>
              <w:t xml:space="preserve">Опорно-двигательная система. </w:t>
            </w:r>
          </w:p>
        </w:tc>
        <w:tc>
          <w:tcPr>
            <w:tcW w:w="406"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Cs/>
                <w:iCs/>
                <w:sz w:val="28"/>
                <w:szCs w:val="28"/>
              </w:rPr>
              <w:t>7 часов</w:t>
            </w:r>
          </w:p>
        </w:tc>
        <w:tc>
          <w:tcPr>
            <w:tcW w:w="2538"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Cs/>
                <w:iCs/>
                <w:sz w:val="28"/>
                <w:szCs w:val="28"/>
              </w:rPr>
              <w:t>Лаб.р.№ 2. «Изучение внешнего вида отдельных костей. Микроскопическое строение кости».</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Cs/>
                <w:iCs/>
                <w:sz w:val="28"/>
                <w:szCs w:val="28"/>
              </w:rPr>
              <w:t>Лабораторная работа №3 «</w:t>
            </w:r>
            <w:r w:rsidRPr="001714AF">
              <w:rPr>
                <w:rFonts w:ascii="Times New Roman" w:eastAsia="Calibri" w:hAnsi="Times New Roman" w:cs="Times New Roman"/>
                <w:sz w:val="28"/>
                <w:szCs w:val="28"/>
              </w:rPr>
              <w:t>Мышцы человеческого тела»</w:t>
            </w:r>
            <w:r w:rsidRPr="001714AF">
              <w:rPr>
                <w:rFonts w:ascii="Times New Roman" w:eastAsia="Calibri" w:hAnsi="Times New Roman" w:cs="Times New Roman"/>
                <w:bCs/>
                <w:iCs/>
                <w:sz w:val="28"/>
                <w:szCs w:val="28"/>
              </w:rPr>
              <w:t xml:space="preserve"> Лаб.р.№ 4. «Утомление при статической и динамической работе мышц»</w:t>
            </w:r>
            <w:r w:rsidRPr="001714AF">
              <w:rPr>
                <w:rFonts w:ascii="Times New Roman" w:eastAsia="Calibri" w:hAnsi="Times New Roman" w:cs="Times New Roman"/>
                <w:sz w:val="28"/>
                <w:szCs w:val="28"/>
              </w:rPr>
              <w:t xml:space="preserve"> Лабораторная работа №5 «Выявление нарушений осанки. Выявление плоскостопия»</w:t>
            </w:r>
          </w:p>
        </w:tc>
        <w:tc>
          <w:tcPr>
            <w:tcW w:w="762"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Контрольно-обобщающий урок по разделу «Опорно-двигательная система»</w:t>
            </w:r>
          </w:p>
        </w:tc>
      </w:tr>
      <w:tr w:rsidR="001714AF" w:rsidRPr="001714AF" w:rsidTr="007261D1">
        <w:trPr>
          <w:jc w:val="center"/>
        </w:trPr>
        <w:tc>
          <w:tcPr>
            <w:tcW w:w="313"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5</w:t>
            </w:r>
          </w:p>
        </w:tc>
        <w:tc>
          <w:tcPr>
            <w:tcW w:w="981"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Внутренняя среда организма.</w:t>
            </w:r>
          </w:p>
          <w:p w:rsidR="001714AF" w:rsidRPr="001714AF" w:rsidRDefault="001714AF" w:rsidP="001714AF">
            <w:pPr>
              <w:jc w:val="both"/>
              <w:rPr>
                <w:rFonts w:ascii="Times New Roman" w:eastAsia="Calibri" w:hAnsi="Times New Roman" w:cs="Times New Roman"/>
                <w:bCs/>
                <w:iCs/>
                <w:sz w:val="28"/>
                <w:szCs w:val="28"/>
              </w:rPr>
            </w:pPr>
          </w:p>
        </w:tc>
        <w:tc>
          <w:tcPr>
            <w:tcW w:w="406"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4 часа</w:t>
            </w:r>
          </w:p>
        </w:tc>
        <w:tc>
          <w:tcPr>
            <w:tcW w:w="2538"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Cs/>
                <w:iCs/>
                <w:sz w:val="28"/>
                <w:szCs w:val="28"/>
              </w:rPr>
              <w:t xml:space="preserve">Лаб.р.№ 6. «Изучение микроскопического строения крови» (микропрепараты </w:t>
            </w:r>
            <w:r w:rsidRPr="001714AF">
              <w:rPr>
                <w:rFonts w:ascii="Times New Roman" w:eastAsia="Calibri" w:hAnsi="Times New Roman" w:cs="Times New Roman"/>
                <w:bCs/>
                <w:iCs/>
                <w:sz w:val="28"/>
                <w:szCs w:val="28"/>
              </w:rPr>
              <w:lastRenderedPageBreak/>
              <w:t>крови человека и лягушки).</w:t>
            </w:r>
          </w:p>
          <w:p w:rsidR="001714AF" w:rsidRPr="001714AF" w:rsidRDefault="001714AF" w:rsidP="001714AF">
            <w:pPr>
              <w:jc w:val="both"/>
              <w:rPr>
                <w:rFonts w:ascii="Times New Roman" w:eastAsia="Calibri" w:hAnsi="Times New Roman" w:cs="Times New Roman"/>
                <w:sz w:val="28"/>
                <w:szCs w:val="28"/>
              </w:rPr>
            </w:pPr>
          </w:p>
          <w:p w:rsidR="001714AF" w:rsidRPr="001714AF" w:rsidRDefault="001714AF" w:rsidP="001714AF">
            <w:pPr>
              <w:jc w:val="both"/>
              <w:rPr>
                <w:rFonts w:ascii="Times New Roman" w:eastAsia="Calibri" w:hAnsi="Times New Roman" w:cs="Times New Roman"/>
                <w:sz w:val="28"/>
                <w:szCs w:val="28"/>
              </w:rPr>
            </w:pPr>
          </w:p>
        </w:tc>
        <w:tc>
          <w:tcPr>
            <w:tcW w:w="762" w:type="pct"/>
          </w:tcPr>
          <w:p w:rsidR="001714AF" w:rsidRPr="001714AF" w:rsidRDefault="001714AF" w:rsidP="001714AF">
            <w:pPr>
              <w:jc w:val="both"/>
              <w:rPr>
                <w:rFonts w:ascii="Times New Roman" w:eastAsia="Calibri" w:hAnsi="Times New Roman" w:cs="Times New Roman"/>
                <w:sz w:val="28"/>
                <w:szCs w:val="28"/>
              </w:rPr>
            </w:pPr>
          </w:p>
        </w:tc>
      </w:tr>
      <w:tr w:rsidR="001714AF" w:rsidRPr="001714AF" w:rsidTr="007261D1">
        <w:trPr>
          <w:jc w:val="center"/>
        </w:trPr>
        <w:tc>
          <w:tcPr>
            <w:tcW w:w="313"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lastRenderedPageBreak/>
              <w:t>6</w:t>
            </w:r>
          </w:p>
        </w:tc>
        <w:tc>
          <w:tcPr>
            <w:tcW w:w="981"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Cs/>
                <w:iCs/>
                <w:sz w:val="28"/>
                <w:szCs w:val="28"/>
              </w:rPr>
              <w:t xml:space="preserve">Кровеносная и лимфатическая  системы. </w:t>
            </w:r>
          </w:p>
        </w:tc>
        <w:tc>
          <w:tcPr>
            <w:tcW w:w="406"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Cs/>
                <w:iCs/>
                <w:sz w:val="28"/>
                <w:szCs w:val="28"/>
              </w:rPr>
              <w:t>6 часов</w:t>
            </w:r>
          </w:p>
        </w:tc>
        <w:tc>
          <w:tcPr>
            <w:tcW w:w="2538" w:type="pct"/>
          </w:tcPr>
          <w:p w:rsidR="001714AF" w:rsidRPr="001714AF" w:rsidRDefault="001714AF" w:rsidP="001714AF">
            <w:pPr>
              <w:jc w:val="both"/>
              <w:rPr>
                <w:rFonts w:ascii="Times New Roman" w:eastAsia="Calibri" w:hAnsi="Times New Roman" w:cs="Times New Roman"/>
                <w:bCs/>
                <w:iCs/>
                <w:sz w:val="28"/>
                <w:szCs w:val="28"/>
              </w:rPr>
            </w:pPr>
            <w:r w:rsidRPr="001714AF">
              <w:rPr>
                <w:rFonts w:ascii="Times New Roman" w:eastAsia="Calibri" w:hAnsi="Times New Roman" w:cs="Times New Roman"/>
                <w:bCs/>
                <w:iCs/>
                <w:sz w:val="28"/>
                <w:szCs w:val="28"/>
              </w:rPr>
              <w:t>Лаб.р.№ 7. «Измерение скорости кровотока в сосудах ногтевого ложа».</w:t>
            </w:r>
          </w:p>
          <w:p w:rsidR="001714AF" w:rsidRPr="001714AF" w:rsidRDefault="001714AF" w:rsidP="001714AF">
            <w:pPr>
              <w:jc w:val="both"/>
              <w:rPr>
                <w:rFonts w:ascii="Times New Roman" w:eastAsia="Calibri" w:hAnsi="Times New Roman" w:cs="Times New Roman"/>
                <w:bCs/>
                <w:iCs/>
                <w:sz w:val="28"/>
                <w:szCs w:val="28"/>
              </w:rPr>
            </w:pPr>
            <w:r w:rsidRPr="001714AF">
              <w:rPr>
                <w:rFonts w:ascii="Times New Roman" w:eastAsia="Calibri" w:hAnsi="Times New Roman" w:cs="Times New Roman"/>
                <w:bCs/>
                <w:iCs/>
                <w:sz w:val="28"/>
                <w:szCs w:val="28"/>
              </w:rPr>
              <w:t>Лаб.р.№ 8. «Подсчет ударов пульса в покое и при физической нагрузке». Практическая работа «Изучение приемов остановки капиллярного артериального и венозного кровотечений».</w:t>
            </w:r>
          </w:p>
        </w:tc>
        <w:tc>
          <w:tcPr>
            <w:tcW w:w="762" w:type="pct"/>
          </w:tcPr>
          <w:p w:rsidR="001714AF" w:rsidRPr="001714AF" w:rsidRDefault="001714AF" w:rsidP="001714AF">
            <w:pPr>
              <w:jc w:val="both"/>
              <w:rPr>
                <w:rFonts w:ascii="Times New Roman" w:eastAsia="Calibri" w:hAnsi="Times New Roman" w:cs="Times New Roman"/>
                <w:sz w:val="28"/>
                <w:szCs w:val="28"/>
              </w:rPr>
            </w:pPr>
          </w:p>
        </w:tc>
      </w:tr>
      <w:tr w:rsidR="001714AF" w:rsidRPr="001714AF" w:rsidTr="007261D1">
        <w:trPr>
          <w:jc w:val="center"/>
        </w:trPr>
        <w:tc>
          <w:tcPr>
            <w:tcW w:w="313"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7</w:t>
            </w:r>
          </w:p>
        </w:tc>
        <w:tc>
          <w:tcPr>
            <w:tcW w:w="981" w:type="pct"/>
          </w:tcPr>
          <w:p w:rsidR="001714AF" w:rsidRPr="001714AF" w:rsidRDefault="001714AF" w:rsidP="001714AF">
            <w:pPr>
              <w:jc w:val="both"/>
              <w:rPr>
                <w:rFonts w:ascii="Times New Roman" w:eastAsia="Calibri" w:hAnsi="Times New Roman" w:cs="Times New Roman"/>
                <w:bCs/>
                <w:iCs/>
                <w:sz w:val="28"/>
                <w:szCs w:val="28"/>
              </w:rPr>
            </w:pPr>
            <w:r w:rsidRPr="001714AF">
              <w:rPr>
                <w:rFonts w:ascii="Times New Roman" w:eastAsia="Calibri" w:hAnsi="Times New Roman" w:cs="Times New Roman"/>
                <w:sz w:val="28"/>
                <w:szCs w:val="28"/>
              </w:rPr>
              <w:t xml:space="preserve">Дыхание. </w:t>
            </w:r>
          </w:p>
        </w:tc>
        <w:tc>
          <w:tcPr>
            <w:tcW w:w="406"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6 часов</w:t>
            </w:r>
          </w:p>
        </w:tc>
        <w:tc>
          <w:tcPr>
            <w:tcW w:w="2538" w:type="pct"/>
          </w:tcPr>
          <w:p w:rsidR="001714AF" w:rsidRPr="001714AF" w:rsidRDefault="001714AF" w:rsidP="001714AF">
            <w:pPr>
              <w:jc w:val="both"/>
              <w:rPr>
                <w:rFonts w:ascii="Times New Roman" w:eastAsia="Calibri" w:hAnsi="Times New Roman" w:cs="Times New Roman"/>
                <w:bCs/>
                <w:iCs/>
                <w:sz w:val="28"/>
                <w:szCs w:val="28"/>
              </w:rPr>
            </w:pPr>
            <w:r w:rsidRPr="001714AF">
              <w:rPr>
                <w:rFonts w:ascii="Times New Roman" w:eastAsia="Calibri" w:hAnsi="Times New Roman" w:cs="Times New Roman"/>
                <w:bCs/>
                <w:iCs/>
                <w:sz w:val="28"/>
                <w:szCs w:val="28"/>
              </w:rPr>
              <w:t>Лабор.р.№ 9. «Определение частоты дыхания»;</w:t>
            </w:r>
          </w:p>
          <w:p w:rsidR="001714AF" w:rsidRPr="001714AF" w:rsidRDefault="001714AF" w:rsidP="001714AF">
            <w:pPr>
              <w:jc w:val="both"/>
              <w:rPr>
                <w:rFonts w:ascii="Times New Roman" w:eastAsia="Calibri" w:hAnsi="Times New Roman" w:cs="Times New Roman"/>
                <w:bCs/>
                <w:iCs/>
                <w:sz w:val="28"/>
                <w:szCs w:val="28"/>
              </w:rPr>
            </w:pPr>
            <w:r w:rsidRPr="001714AF">
              <w:rPr>
                <w:rFonts w:ascii="Times New Roman" w:eastAsia="Calibri" w:hAnsi="Times New Roman" w:cs="Times New Roman"/>
                <w:bCs/>
                <w:iCs/>
                <w:sz w:val="28"/>
                <w:szCs w:val="28"/>
              </w:rPr>
              <w:t xml:space="preserve">Лабор.р.№ 10. «Измерение обхвата грудной клетки в состоянии вдоха и выдоха»  </w:t>
            </w:r>
          </w:p>
        </w:tc>
        <w:tc>
          <w:tcPr>
            <w:tcW w:w="762"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Контрольно-обобщающий урок по теме «Взаимосвязь функций дыхательной и кровеносной систем»</w:t>
            </w:r>
          </w:p>
        </w:tc>
      </w:tr>
      <w:tr w:rsidR="001714AF" w:rsidRPr="001714AF" w:rsidTr="007261D1">
        <w:trPr>
          <w:jc w:val="center"/>
        </w:trPr>
        <w:tc>
          <w:tcPr>
            <w:tcW w:w="313"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8</w:t>
            </w:r>
          </w:p>
        </w:tc>
        <w:tc>
          <w:tcPr>
            <w:tcW w:w="981"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Cs/>
                <w:iCs/>
                <w:sz w:val="28"/>
                <w:szCs w:val="28"/>
              </w:rPr>
              <w:t xml:space="preserve">Пищеварение. </w:t>
            </w:r>
          </w:p>
        </w:tc>
        <w:tc>
          <w:tcPr>
            <w:tcW w:w="406"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Cs/>
                <w:iCs/>
                <w:sz w:val="28"/>
                <w:szCs w:val="28"/>
              </w:rPr>
              <w:t>6 часов</w:t>
            </w:r>
          </w:p>
        </w:tc>
        <w:tc>
          <w:tcPr>
            <w:tcW w:w="2538" w:type="pct"/>
          </w:tcPr>
          <w:p w:rsidR="001714AF" w:rsidRPr="001714AF" w:rsidRDefault="001714AF" w:rsidP="001714AF">
            <w:pPr>
              <w:jc w:val="both"/>
              <w:rPr>
                <w:rFonts w:ascii="Times New Roman" w:eastAsia="Calibri" w:hAnsi="Times New Roman" w:cs="Times New Roman"/>
                <w:bCs/>
                <w:iCs/>
                <w:sz w:val="28"/>
                <w:szCs w:val="28"/>
              </w:rPr>
            </w:pPr>
            <w:r w:rsidRPr="001714AF">
              <w:rPr>
                <w:rFonts w:ascii="Times New Roman" w:eastAsia="Calibri" w:hAnsi="Times New Roman" w:cs="Times New Roman"/>
                <w:bCs/>
                <w:iCs/>
                <w:sz w:val="28"/>
                <w:szCs w:val="28"/>
              </w:rPr>
              <w:t>Лаб.р.№ 11. «Изучение действия слюны на крахмал, желудочного сока на белки».</w:t>
            </w:r>
          </w:p>
        </w:tc>
        <w:tc>
          <w:tcPr>
            <w:tcW w:w="762" w:type="pct"/>
          </w:tcPr>
          <w:p w:rsidR="001714AF" w:rsidRPr="001714AF" w:rsidRDefault="001714AF" w:rsidP="001714AF">
            <w:pPr>
              <w:jc w:val="both"/>
              <w:rPr>
                <w:rFonts w:ascii="Times New Roman" w:eastAsia="Calibri" w:hAnsi="Times New Roman" w:cs="Times New Roman"/>
                <w:sz w:val="28"/>
                <w:szCs w:val="28"/>
              </w:rPr>
            </w:pPr>
          </w:p>
        </w:tc>
      </w:tr>
      <w:tr w:rsidR="001714AF" w:rsidRPr="001714AF" w:rsidTr="007261D1">
        <w:trPr>
          <w:jc w:val="center"/>
        </w:trPr>
        <w:tc>
          <w:tcPr>
            <w:tcW w:w="313"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9</w:t>
            </w:r>
          </w:p>
        </w:tc>
        <w:tc>
          <w:tcPr>
            <w:tcW w:w="981" w:type="pct"/>
          </w:tcPr>
          <w:p w:rsidR="001714AF" w:rsidRPr="001714AF" w:rsidRDefault="001714AF" w:rsidP="001714AF">
            <w:pPr>
              <w:jc w:val="both"/>
              <w:rPr>
                <w:rFonts w:ascii="Times New Roman" w:eastAsia="Calibri" w:hAnsi="Times New Roman" w:cs="Times New Roman"/>
                <w:bCs/>
                <w:iCs/>
                <w:sz w:val="28"/>
                <w:szCs w:val="28"/>
              </w:rPr>
            </w:pPr>
            <w:r w:rsidRPr="001714AF">
              <w:rPr>
                <w:rFonts w:ascii="Times New Roman" w:eastAsia="Calibri" w:hAnsi="Times New Roman" w:cs="Times New Roman"/>
                <w:bCs/>
                <w:iCs/>
                <w:sz w:val="28"/>
                <w:szCs w:val="28"/>
              </w:rPr>
              <w:t xml:space="preserve">Обмен веществ и энергии. </w:t>
            </w:r>
          </w:p>
        </w:tc>
        <w:tc>
          <w:tcPr>
            <w:tcW w:w="406"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Cs/>
                <w:iCs/>
                <w:sz w:val="28"/>
                <w:szCs w:val="28"/>
              </w:rPr>
              <w:t>3 часа</w:t>
            </w:r>
          </w:p>
        </w:tc>
        <w:tc>
          <w:tcPr>
            <w:tcW w:w="2538" w:type="pct"/>
          </w:tcPr>
          <w:p w:rsidR="001714AF" w:rsidRPr="001714AF" w:rsidRDefault="001714AF" w:rsidP="001714AF">
            <w:pPr>
              <w:jc w:val="both"/>
              <w:rPr>
                <w:rFonts w:ascii="Times New Roman" w:eastAsia="Calibri" w:hAnsi="Times New Roman" w:cs="Times New Roman"/>
                <w:bCs/>
                <w:iCs/>
                <w:sz w:val="28"/>
                <w:szCs w:val="28"/>
              </w:rPr>
            </w:pPr>
            <w:r w:rsidRPr="001714AF">
              <w:rPr>
                <w:rFonts w:ascii="Times New Roman" w:eastAsia="Calibri" w:hAnsi="Times New Roman" w:cs="Times New Roman"/>
                <w:bCs/>
                <w:iCs/>
                <w:sz w:val="28"/>
                <w:szCs w:val="28"/>
              </w:rPr>
              <w:t>Практ. работа «Определение норм рационального питания».</w:t>
            </w:r>
          </w:p>
        </w:tc>
        <w:tc>
          <w:tcPr>
            <w:tcW w:w="762" w:type="pct"/>
          </w:tcPr>
          <w:p w:rsidR="001714AF" w:rsidRPr="001714AF" w:rsidRDefault="001714AF" w:rsidP="001714AF">
            <w:pPr>
              <w:jc w:val="both"/>
              <w:rPr>
                <w:rFonts w:ascii="Times New Roman" w:eastAsia="Calibri" w:hAnsi="Times New Roman" w:cs="Times New Roman"/>
                <w:sz w:val="28"/>
                <w:szCs w:val="28"/>
              </w:rPr>
            </w:pPr>
          </w:p>
        </w:tc>
      </w:tr>
      <w:tr w:rsidR="001714AF" w:rsidRPr="001714AF" w:rsidTr="007261D1">
        <w:trPr>
          <w:jc w:val="center"/>
        </w:trPr>
        <w:tc>
          <w:tcPr>
            <w:tcW w:w="313"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10</w:t>
            </w:r>
          </w:p>
        </w:tc>
        <w:tc>
          <w:tcPr>
            <w:tcW w:w="981" w:type="pct"/>
          </w:tcPr>
          <w:p w:rsidR="001714AF" w:rsidRPr="001714AF" w:rsidRDefault="001714AF" w:rsidP="001714AF">
            <w:pPr>
              <w:jc w:val="both"/>
              <w:rPr>
                <w:rFonts w:ascii="Times New Roman" w:eastAsia="Calibri" w:hAnsi="Times New Roman" w:cs="Times New Roman"/>
                <w:bCs/>
                <w:iCs/>
                <w:sz w:val="28"/>
                <w:szCs w:val="28"/>
              </w:rPr>
            </w:pPr>
            <w:r w:rsidRPr="001714AF">
              <w:rPr>
                <w:rFonts w:ascii="Times New Roman" w:eastAsia="Calibri" w:hAnsi="Times New Roman" w:cs="Times New Roman"/>
                <w:bCs/>
                <w:iCs/>
                <w:sz w:val="28"/>
                <w:szCs w:val="28"/>
              </w:rPr>
              <w:t>Покровы организма. Терморегуляция. Органы выделения.</w:t>
            </w:r>
          </w:p>
        </w:tc>
        <w:tc>
          <w:tcPr>
            <w:tcW w:w="406"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Cs/>
                <w:iCs/>
                <w:sz w:val="28"/>
                <w:szCs w:val="28"/>
              </w:rPr>
              <w:t>5 часов</w:t>
            </w:r>
          </w:p>
        </w:tc>
        <w:tc>
          <w:tcPr>
            <w:tcW w:w="2538" w:type="pct"/>
          </w:tcPr>
          <w:p w:rsidR="001714AF" w:rsidRPr="001714AF" w:rsidRDefault="001714AF" w:rsidP="001714AF">
            <w:pPr>
              <w:jc w:val="both"/>
              <w:rPr>
                <w:rFonts w:ascii="Times New Roman" w:eastAsia="Calibri" w:hAnsi="Times New Roman" w:cs="Times New Roman"/>
                <w:bCs/>
                <w:iCs/>
                <w:sz w:val="28"/>
                <w:szCs w:val="28"/>
              </w:rPr>
            </w:pPr>
            <w:r w:rsidRPr="001714AF">
              <w:rPr>
                <w:rFonts w:ascii="Times New Roman" w:eastAsia="Calibri" w:hAnsi="Times New Roman" w:cs="Times New Roman"/>
                <w:sz w:val="28"/>
                <w:szCs w:val="28"/>
              </w:rPr>
              <w:t>Самонаблюдения: рассмотрение под лупой тыльной и ладонной поверхности кисти</w:t>
            </w:r>
          </w:p>
        </w:tc>
        <w:tc>
          <w:tcPr>
            <w:tcW w:w="762" w:type="pct"/>
          </w:tcPr>
          <w:p w:rsidR="001714AF" w:rsidRPr="001714AF" w:rsidRDefault="001714AF" w:rsidP="001714AF">
            <w:pPr>
              <w:jc w:val="both"/>
              <w:rPr>
                <w:rFonts w:ascii="Times New Roman" w:eastAsia="Calibri" w:hAnsi="Times New Roman" w:cs="Times New Roman"/>
                <w:sz w:val="28"/>
                <w:szCs w:val="28"/>
              </w:rPr>
            </w:pPr>
          </w:p>
        </w:tc>
      </w:tr>
      <w:tr w:rsidR="001714AF" w:rsidRPr="001714AF" w:rsidTr="007261D1">
        <w:trPr>
          <w:jc w:val="center"/>
        </w:trPr>
        <w:tc>
          <w:tcPr>
            <w:tcW w:w="313"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lastRenderedPageBreak/>
              <w:t>11</w:t>
            </w:r>
          </w:p>
        </w:tc>
        <w:tc>
          <w:tcPr>
            <w:tcW w:w="981" w:type="pct"/>
          </w:tcPr>
          <w:p w:rsidR="001714AF" w:rsidRPr="001714AF" w:rsidRDefault="001714AF" w:rsidP="001714AF">
            <w:pPr>
              <w:jc w:val="both"/>
              <w:rPr>
                <w:rFonts w:ascii="Times New Roman" w:eastAsia="Calibri" w:hAnsi="Times New Roman" w:cs="Times New Roman"/>
                <w:bCs/>
                <w:iCs/>
                <w:sz w:val="28"/>
                <w:szCs w:val="28"/>
              </w:rPr>
            </w:pPr>
            <w:r w:rsidRPr="001714AF">
              <w:rPr>
                <w:rFonts w:ascii="Times New Roman" w:eastAsia="Calibri" w:hAnsi="Times New Roman" w:cs="Times New Roman"/>
                <w:bCs/>
                <w:iCs/>
                <w:sz w:val="28"/>
                <w:szCs w:val="28"/>
              </w:rPr>
              <w:t xml:space="preserve">Нервная система. </w:t>
            </w:r>
          </w:p>
        </w:tc>
        <w:tc>
          <w:tcPr>
            <w:tcW w:w="406"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Cs/>
                <w:iCs/>
                <w:sz w:val="28"/>
                <w:szCs w:val="28"/>
              </w:rPr>
              <w:t>6 часов</w:t>
            </w:r>
          </w:p>
        </w:tc>
        <w:tc>
          <w:tcPr>
            <w:tcW w:w="2538"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Лабораторная работа №12</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«Пальценосовая проба и особенности движений, связанных с функциями мозжечка и среднего мозга» Лабораторная работа №13 «Рефлексы продолговатого и среднего мозга; 12штриховое раздражение кожи – тест, определяющий изменение тонуса симпатической и парасимпатической системы автономной нервной системы при раздражении»</w:t>
            </w:r>
          </w:p>
        </w:tc>
        <w:tc>
          <w:tcPr>
            <w:tcW w:w="762" w:type="pct"/>
          </w:tcPr>
          <w:p w:rsidR="001714AF" w:rsidRPr="001714AF" w:rsidRDefault="001714AF" w:rsidP="001714AF">
            <w:pPr>
              <w:jc w:val="both"/>
              <w:rPr>
                <w:rFonts w:ascii="Times New Roman" w:eastAsia="Calibri" w:hAnsi="Times New Roman" w:cs="Times New Roman"/>
                <w:sz w:val="28"/>
                <w:szCs w:val="28"/>
              </w:rPr>
            </w:pPr>
          </w:p>
        </w:tc>
      </w:tr>
      <w:tr w:rsidR="001714AF" w:rsidRPr="001714AF" w:rsidTr="007261D1">
        <w:trPr>
          <w:jc w:val="center"/>
        </w:trPr>
        <w:tc>
          <w:tcPr>
            <w:tcW w:w="313"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13</w:t>
            </w:r>
          </w:p>
        </w:tc>
        <w:tc>
          <w:tcPr>
            <w:tcW w:w="981" w:type="pct"/>
          </w:tcPr>
          <w:p w:rsidR="001714AF" w:rsidRPr="001714AF" w:rsidRDefault="001714AF" w:rsidP="001714AF">
            <w:pPr>
              <w:jc w:val="both"/>
              <w:rPr>
                <w:rFonts w:ascii="Times New Roman" w:eastAsia="Calibri" w:hAnsi="Times New Roman" w:cs="Times New Roman"/>
                <w:bCs/>
                <w:iCs/>
                <w:sz w:val="28"/>
                <w:szCs w:val="28"/>
              </w:rPr>
            </w:pPr>
            <w:r w:rsidRPr="001714AF">
              <w:rPr>
                <w:rFonts w:ascii="Times New Roman" w:eastAsia="Calibri" w:hAnsi="Times New Roman" w:cs="Times New Roman"/>
                <w:sz w:val="28"/>
                <w:szCs w:val="28"/>
              </w:rPr>
              <w:t xml:space="preserve">Анализаторы. Органы чувств. </w:t>
            </w:r>
          </w:p>
        </w:tc>
        <w:tc>
          <w:tcPr>
            <w:tcW w:w="406"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5 часов</w:t>
            </w:r>
          </w:p>
        </w:tc>
        <w:tc>
          <w:tcPr>
            <w:tcW w:w="2538"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Cs/>
                <w:iCs/>
                <w:sz w:val="28"/>
                <w:szCs w:val="28"/>
              </w:rPr>
              <w:t xml:space="preserve">Лаб.р.№ 14. «Функции палочек и колбочек, особенности центрального и периферического зрения. Изучение изменения размера зрачка».  </w:t>
            </w:r>
          </w:p>
        </w:tc>
        <w:tc>
          <w:tcPr>
            <w:tcW w:w="762" w:type="pct"/>
          </w:tcPr>
          <w:p w:rsidR="001714AF" w:rsidRPr="001714AF" w:rsidRDefault="001714AF" w:rsidP="001714AF">
            <w:pPr>
              <w:jc w:val="both"/>
              <w:rPr>
                <w:rFonts w:ascii="Times New Roman" w:eastAsia="Calibri" w:hAnsi="Times New Roman" w:cs="Times New Roman"/>
                <w:sz w:val="28"/>
                <w:szCs w:val="28"/>
              </w:rPr>
            </w:pPr>
          </w:p>
        </w:tc>
      </w:tr>
      <w:tr w:rsidR="001714AF" w:rsidRPr="001714AF" w:rsidTr="007261D1">
        <w:trPr>
          <w:jc w:val="center"/>
        </w:trPr>
        <w:tc>
          <w:tcPr>
            <w:tcW w:w="313"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14</w:t>
            </w:r>
          </w:p>
        </w:tc>
        <w:tc>
          <w:tcPr>
            <w:tcW w:w="981"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 xml:space="preserve">Высшая нервная деятельность. Поведение. Психика. </w:t>
            </w:r>
          </w:p>
        </w:tc>
        <w:tc>
          <w:tcPr>
            <w:tcW w:w="406"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5 часов</w:t>
            </w:r>
          </w:p>
        </w:tc>
        <w:tc>
          <w:tcPr>
            <w:tcW w:w="2538"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Лабораторная работа №15</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 xml:space="preserve"> «Выработка навыка зеркального письма как пример разрушения старого и выработки нового динамического стереотипа»</w:t>
            </w:r>
            <w:r w:rsidRPr="001714AF">
              <w:rPr>
                <w:rFonts w:ascii="Times New Roman" w:eastAsia="Calibri" w:hAnsi="Times New Roman" w:cs="Times New Roman"/>
                <w:bCs/>
                <w:iCs/>
                <w:sz w:val="28"/>
                <w:szCs w:val="28"/>
              </w:rPr>
              <w:t xml:space="preserve"> Лаб.р. №16 «Изучение условий, необходимых для удержания внимания на объекте». Лаб.р.№ 17. «Измерение числа колебаний образа усеченной  пирамиды в различных условиях».</w:t>
            </w:r>
          </w:p>
        </w:tc>
        <w:tc>
          <w:tcPr>
            <w:tcW w:w="762" w:type="pct"/>
          </w:tcPr>
          <w:p w:rsidR="001714AF" w:rsidRPr="001714AF" w:rsidRDefault="001714AF" w:rsidP="001714AF">
            <w:pPr>
              <w:jc w:val="both"/>
              <w:rPr>
                <w:rFonts w:ascii="Times New Roman" w:eastAsia="Calibri" w:hAnsi="Times New Roman" w:cs="Times New Roman"/>
                <w:sz w:val="28"/>
                <w:szCs w:val="28"/>
              </w:rPr>
            </w:pPr>
          </w:p>
        </w:tc>
      </w:tr>
      <w:tr w:rsidR="001714AF" w:rsidRPr="001714AF" w:rsidTr="007261D1">
        <w:trPr>
          <w:jc w:val="center"/>
        </w:trPr>
        <w:tc>
          <w:tcPr>
            <w:tcW w:w="313"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15</w:t>
            </w:r>
          </w:p>
        </w:tc>
        <w:tc>
          <w:tcPr>
            <w:tcW w:w="981"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 xml:space="preserve">Эндокринная система. </w:t>
            </w:r>
          </w:p>
        </w:tc>
        <w:tc>
          <w:tcPr>
            <w:tcW w:w="406"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2 часа</w:t>
            </w:r>
          </w:p>
        </w:tc>
        <w:tc>
          <w:tcPr>
            <w:tcW w:w="2538" w:type="pct"/>
          </w:tcPr>
          <w:p w:rsidR="001714AF" w:rsidRPr="001714AF" w:rsidRDefault="001714AF" w:rsidP="001714AF">
            <w:pPr>
              <w:jc w:val="both"/>
              <w:rPr>
                <w:rFonts w:ascii="Times New Roman" w:eastAsia="Calibri" w:hAnsi="Times New Roman" w:cs="Times New Roman"/>
                <w:sz w:val="28"/>
                <w:szCs w:val="28"/>
              </w:rPr>
            </w:pPr>
          </w:p>
        </w:tc>
        <w:tc>
          <w:tcPr>
            <w:tcW w:w="762" w:type="pct"/>
          </w:tcPr>
          <w:p w:rsidR="001714AF" w:rsidRPr="001714AF" w:rsidRDefault="001714AF" w:rsidP="001714AF">
            <w:pPr>
              <w:jc w:val="both"/>
              <w:rPr>
                <w:rFonts w:ascii="Times New Roman" w:eastAsia="Calibri" w:hAnsi="Times New Roman" w:cs="Times New Roman"/>
                <w:sz w:val="28"/>
                <w:szCs w:val="28"/>
              </w:rPr>
            </w:pPr>
          </w:p>
        </w:tc>
      </w:tr>
      <w:tr w:rsidR="001714AF" w:rsidRPr="001714AF" w:rsidTr="007261D1">
        <w:trPr>
          <w:jc w:val="center"/>
        </w:trPr>
        <w:tc>
          <w:tcPr>
            <w:tcW w:w="313"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lastRenderedPageBreak/>
              <w:t>16</w:t>
            </w:r>
          </w:p>
        </w:tc>
        <w:tc>
          <w:tcPr>
            <w:tcW w:w="981"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 xml:space="preserve">Индивидуальное развитие организма </w:t>
            </w:r>
          </w:p>
        </w:tc>
        <w:tc>
          <w:tcPr>
            <w:tcW w:w="406"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4 часа</w:t>
            </w:r>
          </w:p>
        </w:tc>
        <w:tc>
          <w:tcPr>
            <w:tcW w:w="2538" w:type="pct"/>
          </w:tcPr>
          <w:p w:rsidR="001714AF" w:rsidRPr="001714AF" w:rsidRDefault="001714AF" w:rsidP="001714AF">
            <w:pPr>
              <w:jc w:val="both"/>
              <w:rPr>
                <w:rFonts w:ascii="Times New Roman" w:eastAsia="Calibri" w:hAnsi="Times New Roman" w:cs="Times New Roman"/>
                <w:sz w:val="28"/>
                <w:szCs w:val="28"/>
              </w:rPr>
            </w:pPr>
          </w:p>
        </w:tc>
        <w:tc>
          <w:tcPr>
            <w:tcW w:w="762" w:type="pct"/>
          </w:tcPr>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Итоговая контрольная работа.</w:t>
            </w:r>
          </w:p>
        </w:tc>
      </w:tr>
      <w:tr w:rsidR="001714AF" w:rsidRPr="001714AF" w:rsidTr="007261D1">
        <w:trPr>
          <w:jc w:val="center"/>
        </w:trPr>
        <w:tc>
          <w:tcPr>
            <w:tcW w:w="313" w:type="pct"/>
          </w:tcPr>
          <w:p w:rsidR="001714AF" w:rsidRPr="001714AF" w:rsidRDefault="001714AF" w:rsidP="001714AF">
            <w:pPr>
              <w:jc w:val="both"/>
              <w:rPr>
                <w:rFonts w:ascii="Times New Roman" w:eastAsia="Calibri" w:hAnsi="Times New Roman" w:cs="Times New Roman"/>
                <w:sz w:val="28"/>
                <w:szCs w:val="28"/>
              </w:rPr>
            </w:pPr>
          </w:p>
        </w:tc>
        <w:tc>
          <w:tcPr>
            <w:tcW w:w="981" w:type="pct"/>
          </w:tcPr>
          <w:p w:rsidR="001714AF" w:rsidRPr="001714AF" w:rsidRDefault="001714AF" w:rsidP="001714AF">
            <w:pPr>
              <w:jc w:val="both"/>
              <w:rPr>
                <w:rFonts w:ascii="Times New Roman" w:eastAsia="Calibri" w:hAnsi="Times New Roman" w:cs="Times New Roman"/>
                <w:b/>
                <w:sz w:val="28"/>
                <w:szCs w:val="28"/>
              </w:rPr>
            </w:pPr>
            <w:r w:rsidRPr="001714AF">
              <w:rPr>
                <w:rFonts w:ascii="Times New Roman" w:eastAsia="Calibri" w:hAnsi="Times New Roman" w:cs="Times New Roman"/>
                <w:b/>
                <w:sz w:val="28"/>
                <w:szCs w:val="28"/>
              </w:rPr>
              <w:t>Всего:</w:t>
            </w:r>
          </w:p>
        </w:tc>
        <w:tc>
          <w:tcPr>
            <w:tcW w:w="406" w:type="pct"/>
          </w:tcPr>
          <w:p w:rsidR="001714AF" w:rsidRPr="001714AF" w:rsidRDefault="001714AF" w:rsidP="001714AF">
            <w:pPr>
              <w:jc w:val="both"/>
              <w:rPr>
                <w:rFonts w:ascii="Times New Roman" w:eastAsia="Calibri" w:hAnsi="Times New Roman" w:cs="Times New Roman"/>
                <w:b/>
                <w:sz w:val="28"/>
                <w:szCs w:val="28"/>
              </w:rPr>
            </w:pPr>
            <w:r w:rsidRPr="001714AF">
              <w:rPr>
                <w:rFonts w:ascii="Times New Roman" w:eastAsia="Calibri" w:hAnsi="Times New Roman" w:cs="Times New Roman"/>
                <w:b/>
                <w:sz w:val="28"/>
                <w:szCs w:val="28"/>
              </w:rPr>
              <w:t>68 часов</w:t>
            </w:r>
          </w:p>
        </w:tc>
        <w:tc>
          <w:tcPr>
            <w:tcW w:w="2538" w:type="pct"/>
          </w:tcPr>
          <w:p w:rsidR="001714AF" w:rsidRPr="001714AF" w:rsidRDefault="001714AF" w:rsidP="001714AF">
            <w:pPr>
              <w:jc w:val="both"/>
              <w:rPr>
                <w:rFonts w:ascii="Times New Roman" w:eastAsia="Calibri" w:hAnsi="Times New Roman" w:cs="Times New Roman"/>
                <w:b/>
                <w:sz w:val="28"/>
                <w:szCs w:val="28"/>
              </w:rPr>
            </w:pPr>
          </w:p>
        </w:tc>
        <w:tc>
          <w:tcPr>
            <w:tcW w:w="762" w:type="pct"/>
          </w:tcPr>
          <w:p w:rsidR="001714AF" w:rsidRPr="001714AF" w:rsidRDefault="001714AF" w:rsidP="001714AF">
            <w:pPr>
              <w:jc w:val="both"/>
              <w:rPr>
                <w:rFonts w:ascii="Times New Roman" w:eastAsia="Calibri" w:hAnsi="Times New Roman" w:cs="Times New Roman"/>
                <w:sz w:val="28"/>
                <w:szCs w:val="28"/>
              </w:rPr>
            </w:pPr>
          </w:p>
        </w:tc>
      </w:tr>
    </w:tbl>
    <w:p w:rsidR="001714AF" w:rsidRPr="001714AF" w:rsidRDefault="001714AF" w:rsidP="001714AF">
      <w:pPr>
        <w:jc w:val="both"/>
        <w:rPr>
          <w:rFonts w:ascii="Times New Roman" w:eastAsia="Calibri" w:hAnsi="Times New Roman" w:cs="Times New Roman"/>
          <w:b/>
          <w:sz w:val="28"/>
          <w:szCs w:val="28"/>
        </w:rPr>
      </w:pPr>
    </w:p>
    <w:p w:rsidR="001714AF" w:rsidRPr="001714AF" w:rsidRDefault="001714AF" w:rsidP="001714AF">
      <w:pPr>
        <w:jc w:val="both"/>
        <w:rPr>
          <w:rFonts w:ascii="Times New Roman" w:eastAsia="Calibri" w:hAnsi="Times New Roman" w:cs="Times New Roman"/>
          <w:b/>
          <w:sz w:val="28"/>
          <w:szCs w:val="28"/>
        </w:rPr>
      </w:pPr>
    </w:p>
    <w:p w:rsidR="001714AF" w:rsidRPr="001714AF" w:rsidRDefault="001714AF" w:rsidP="001714AF">
      <w:pPr>
        <w:jc w:val="both"/>
        <w:rPr>
          <w:rFonts w:ascii="Times New Roman" w:eastAsia="Calibri" w:hAnsi="Times New Roman" w:cs="Times New Roman"/>
          <w:b/>
          <w:sz w:val="28"/>
          <w:szCs w:val="28"/>
        </w:rPr>
      </w:pPr>
    </w:p>
    <w:p w:rsidR="001714AF" w:rsidRPr="001714AF" w:rsidRDefault="001714AF" w:rsidP="001714AF">
      <w:pPr>
        <w:jc w:val="both"/>
        <w:rPr>
          <w:rFonts w:ascii="Times New Roman" w:eastAsia="Calibri" w:hAnsi="Times New Roman" w:cs="Times New Roman"/>
          <w:b/>
          <w:sz w:val="28"/>
          <w:szCs w:val="28"/>
        </w:rPr>
      </w:pPr>
    </w:p>
    <w:p w:rsidR="001714AF" w:rsidRPr="001714AF" w:rsidRDefault="001714AF" w:rsidP="001714AF">
      <w:pPr>
        <w:jc w:val="both"/>
        <w:rPr>
          <w:rFonts w:ascii="Times New Roman" w:eastAsia="Calibri" w:hAnsi="Times New Roman" w:cs="Times New Roman"/>
          <w:b/>
          <w:sz w:val="28"/>
          <w:szCs w:val="28"/>
        </w:rPr>
      </w:pPr>
      <w:r w:rsidRPr="001714AF">
        <w:rPr>
          <w:rFonts w:ascii="Times New Roman" w:eastAsia="Calibri" w:hAnsi="Times New Roman" w:cs="Times New Roman"/>
          <w:b/>
          <w:sz w:val="28"/>
          <w:szCs w:val="28"/>
        </w:rPr>
        <w:t>Содержание тем учебного курса биологии в 8 классе</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(68 часов, 2 часа в неделю)</w:t>
      </w:r>
    </w:p>
    <w:p w:rsidR="001714AF" w:rsidRPr="001714AF" w:rsidRDefault="001714AF" w:rsidP="001714AF">
      <w:pPr>
        <w:jc w:val="both"/>
        <w:rPr>
          <w:rFonts w:ascii="Times New Roman" w:eastAsia="Calibri" w:hAnsi="Times New Roman" w:cs="Times New Roman"/>
          <w:sz w:val="28"/>
          <w:szCs w:val="28"/>
        </w:rPr>
      </w:pPr>
    </w:p>
    <w:p w:rsidR="001714AF" w:rsidRPr="001714AF" w:rsidRDefault="001714AF" w:rsidP="001714AF">
      <w:pPr>
        <w:jc w:val="both"/>
        <w:rPr>
          <w:rFonts w:ascii="Times New Roman" w:eastAsia="Calibri" w:hAnsi="Times New Roman" w:cs="Times New Roman"/>
          <w:i/>
          <w:iCs/>
          <w:sz w:val="28"/>
          <w:szCs w:val="28"/>
        </w:rPr>
      </w:pPr>
      <w:r w:rsidRPr="001714AF">
        <w:rPr>
          <w:rFonts w:ascii="Times New Roman" w:eastAsia="Calibri" w:hAnsi="Times New Roman" w:cs="Times New Roman"/>
          <w:b/>
          <w:bCs/>
          <w:sz w:val="28"/>
          <w:szCs w:val="28"/>
        </w:rPr>
        <w:t xml:space="preserve">Введение </w:t>
      </w:r>
      <w:r w:rsidRPr="001714AF">
        <w:rPr>
          <w:rFonts w:ascii="Times New Roman" w:eastAsia="Calibri" w:hAnsi="Times New Roman" w:cs="Times New Roman"/>
          <w:i/>
          <w:iCs/>
          <w:sz w:val="28"/>
          <w:szCs w:val="28"/>
        </w:rPr>
        <w:t>(2 часа)</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Науки, изучающие организм человека: анато</w:t>
      </w:r>
      <w:r w:rsidRPr="001714AF">
        <w:rPr>
          <w:rFonts w:ascii="Times New Roman" w:eastAsia="Calibri" w:hAnsi="Times New Roman" w:cs="Times New Roman"/>
          <w:sz w:val="28"/>
          <w:szCs w:val="28"/>
        </w:rPr>
        <w:softHyphen/>
        <w:t>мия, физиология, психология и гигиена. Их ста</w:t>
      </w:r>
      <w:r w:rsidRPr="001714AF">
        <w:rPr>
          <w:rFonts w:ascii="Times New Roman" w:eastAsia="Calibri" w:hAnsi="Times New Roman" w:cs="Times New Roman"/>
          <w:sz w:val="28"/>
          <w:szCs w:val="28"/>
        </w:rPr>
        <w:softHyphen/>
        <w:t>новление и методы исследования.</w:t>
      </w:r>
    </w:p>
    <w:p w:rsidR="001714AF" w:rsidRPr="001714AF" w:rsidRDefault="001714AF" w:rsidP="001714AF">
      <w:pPr>
        <w:jc w:val="both"/>
        <w:rPr>
          <w:rFonts w:ascii="Times New Roman" w:eastAsia="Calibri" w:hAnsi="Times New Roman" w:cs="Times New Roman"/>
          <w:sz w:val="28"/>
          <w:szCs w:val="28"/>
        </w:rPr>
      </w:pPr>
    </w:p>
    <w:p w:rsidR="001714AF" w:rsidRPr="001714AF" w:rsidRDefault="001714AF" w:rsidP="001714AF">
      <w:pPr>
        <w:jc w:val="both"/>
        <w:rPr>
          <w:rFonts w:ascii="Times New Roman" w:eastAsia="Calibri" w:hAnsi="Times New Roman" w:cs="Times New Roman"/>
          <w:sz w:val="28"/>
          <w:szCs w:val="28"/>
          <w:u w:val="single"/>
        </w:rPr>
      </w:pPr>
      <w:r w:rsidRPr="001714AF">
        <w:rPr>
          <w:rFonts w:ascii="Times New Roman" w:eastAsia="Calibri" w:hAnsi="Times New Roman" w:cs="Times New Roman"/>
          <w:sz w:val="28"/>
          <w:szCs w:val="28"/>
          <w:u w:val="single"/>
        </w:rPr>
        <w:t>РАЗДЕЛ 1</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
          <w:bCs/>
          <w:sz w:val="28"/>
          <w:szCs w:val="28"/>
        </w:rPr>
        <w:t xml:space="preserve">Происхождение человека </w:t>
      </w:r>
      <w:r w:rsidRPr="001714AF">
        <w:rPr>
          <w:rFonts w:ascii="Times New Roman" w:eastAsia="Calibri" w:hAnsi="Times New Roman" w:cs="Times New Roman"/>
          <w:i/>
          <w:iCs/>
          <w:sz w:val="28"/>
          <w:szCs w:val="28"/>
        </w:rPr>
        <w:t>(3 часа)</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Место человека в систематике. Доказательства животного происхождения человека. Основные этапы эволюции человека. Влияние биологических и социальных факторов на нее. Человеческие расы. Человек как вид.</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Демонстрация модели «Происхождение челове</w:t>
      </w:r>
      <w:r w:rsidRPr="001714AF">
        <w:rPr>
          <w:rFonts w:ascii="Times New Roman" w:eastAsia="Calibri" w:hAnsi="Times New Roman" w:cs="Times New Roman"/>
          <w:sz w:val="28"/>
          <w:szCs w:val="28"/>
        </w:rPr>
        <w:softHyphen/>
        <w:t>ка», моделей остатков древней культуры человека.</w:t>
      </w:r>
    </w:p>
    <w:p w:rsidR="001714AF" w:rsidRPr="001714AF" w:rsidRDefault="001714AF" w:rsidP="001714AF">
      <w:pPr>
        <w:jc w:val="both"/>
        <w:rPr>
          <w:rFonts w:ascii="Times New Roman" w:eastAsia="Calibri" w:hAnsi="Times New Roman" w:cs="Times New Roman"/>
          <w:sz w:val="28"/>
          <w:szCs w:val="28"/>
        </w:rPr>
      </w:pPr>
    </w:p>
    <w:p w:rsidR="001714AF" w:rsidRPr="001714AF" w:rsidRDefault="001714AF" w:rsidP="001714AF">
      <w:pPr>
        <w:jc w:val="both"/>
        <w:rPr>
          <w:rFonts w:ascii="Times New Roman" w:eastAsia="Calibri" w:hAnsi="Times New Roman" w:cs="Times New Roman"/>
          <w:sz w:val="28"/>
          <w:szCs w:val="28"/>
          <w:u w:val="single"/>
        </w:rPr>
      </w:pPr>
      <w:r w:rsidRPr="001714AF">
        <w:rPr>
          <w:rFonts w:ascii="Times New Roman" w:eastAsia="Calibri" w:hAnsi="Times New Roman" w:cs="Times New Roman"/>
          <w:sz w:val="28"/>
          <w:szCs w:val="28"/>
          <w:u w:val="single"/>
        </w:rPr>
        <w:t>РАЗДЕЛ 2</w:t>
      </w:r>
    </w:p>
    <w:p w:rsidR="001714AF" w:rsidRPr="001714AF" w:rsidRDefault="001714AF" w:rsidP="001714AF">
      <w:pPr>
        <w:jc w:val="both"/>
        <w:rPr>
          <w:rFonts w:ascii="Times New Roman" w:eastAsia="Calibri" w:hAnsi="Times New Roman" w:cs="Times New Roman"/>
          <w:b/>
          <w:sz w:val="28"/>
          <w:szCs w:val="28"/>
        </w:rPr>
      </w:pPr>
      <w:r w:rsidRPr="001714AF">
        <w:rPr>
          <w:rFonts w:ascii="Times New Roman" w:eastAsia="Calibri" w:hAnsi="Times New Roman" w:cs="Times New Roman"/>
          <w:b/>
          <w:sz w:val="28"/>
          <w:szCs w:val="28"/>
        </w:rPr>
        <w:t xml:space="preserve">Строение и функции организма </w:t>
      </w:r>
      <w:r w:rsidRPr="001714AF">
        <w:rPr>
          <w:rFonts w:ascii="Times New Roman" w:eastAsia="Calibri" w:hAnsi="Times New Roman" w:cs="Times New Roman"/>
          <w:i/>
          <w:iCs/>
          <w:sz w:val="28"/>
          <w:szCs w:val="28"/>
        </w:rPr>
        <w:t>(59 часов)</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 xml:space="preserve">Тема </w:t>
      </w:r>
      <w:r w:rsidRPr="001714AF">
        <w:rPr>
          <w:rFonts w:ascii="Times New Roman" w:eastAsia="Calibri" w:hAnsi="Times New Roman" w:cs="Times New Roman"/>
          <w:bCs/>
          <w:sz w:val="28"/>
          <w:szCs w:val="28"/>
        </w:rPr>
        <w:t>2.1.</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
          <w:bCs/>
          <w:sz w:val="28"/>
          <w:szCs w:val="28"/>
        </w:rPr>
        <w:t xml:space="preserve">Общий обзор организма </w:t>
      </w:r>
      <w:r w:rsidRPr="001714AF">
        <w:rPr>
          <w:rFonts w:ascii="Times New Roman" w:eastAsia="Calibri" w:hAnsi="Times New Roman" w:cs="Times New Roman"/>
          <w:bCs/>
          <w:i/>
          <w:iCs/>
          <w:sz w:val="28"/>
          <w:szCs w:val="28"/>
        </w:rPr>
        <w:t>(1</w:t>
      </w:r>
      <w:r w:rsidRPr="001714AF">
        <w:rPr>
          <w:rFonts w:ascii="Times New Roman" w:eastAsia="Calibri" w:hAnsi="Times New Roman" w:cs="Times New Roman"/>
          <w:b/>
          <w:bCs/>
          <w:i/>
          <w:iCs/>
          <w:sz w:val="28"/>
          <w:szCs w:val="28"/>
        </w:rPr>
        <w:t xml:space="preserve"> </w:t>
      </w:r>
      <w:r w:rsidRPr="001714AF">
        <w:rPr>
          <w:rFonts w:ascii="Times New Roman" w:eastAsia="Calibri" w:hAnsi="Times New Roman" w:cs="Times New Roman"/>
          <w:i/>
          <w:iCs/>
          <w:sz w:val="28"/>
          <w:szCs w:val="28"/>
        </w:rPr>
        <w:t>час)</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lastRenderedPageBreak/>
        <w:t>Уровни организации. Структура тела. Органы и системы органов.</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Тема 2.2.</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
          <w:bCs/>
          <w:sz w:val="28"/>
          <w:szCs w:val="28"/>
        </w:rPr>
        <w:t xml:space="preserve">Клеточное строение организма. Ткани </w:t>
      </w:r>
      <w:r w:rsidRPr="001714AF">
        <w:rPr>
          <w:rFonts w:ascii="Times New Roman" w:eastAsia="Calibri" w:hAnsi="Times New Roman" w:cs="Times New Roman"/>
          <w:i/>
          <w:iCs/>
          <w:sz w:val="28"/>
          <w:szCs w:val="28"/>
        </w:rPr>
        <w:t>(3 часа)</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Внешняя и внутренняя среда организма. Стро</w:t>
      </w:r>
      <w:r w:rsidRPr="001714AF">
        <w:rPr>
          <w:rFonts w:ascii="Times New Roman" w:eastAsia="Calibri" w:hAnsi="Times New Roman" w:cs="Times New Roman"/>
          <w:sz w:val="28"/>
          <w:szCs w:val="28"/>
        </w:rPr>
        <w:softHyphen/>
        <w:t>ение и функции клетки. Роль ядра в передаче на</w:t>
      </w:r>
      <w:r w:rsidRPr="001714AF">
        <w:rPr>
          <w:rFonts w:ascii="Times New Roman" w:eastAsia="Calibri" w:hAnsi="Times New Roman" w:cs="Times New Roman"/>
          <w:sz w:val="28"/>
          <w:szCs w:val="28"/>
        </w:rPr>
        <w:softHyphen/>
        <w:t>следственных свойств организма. Органоиды клет</w:t>
      </w:r>
      <w:r w:rsidRPr="001714AF">
        <w:rPr>
          <w:rFonts w:ascii="Times New Roman" w:eastAsia="Calibri" w:hAnsi="Times New Roman" w:cs="Times New Roman"/>
          <w:sz w:val="28"/>
          <w:szCs w:val="28"/>
        </w:rPr>
        <w:softHyphen/>
        <w:t>ки. Деление. Жизненные процессы клетки: обмен веществ, биосинтез и биологическое окисление. Их значение. Роль ферментов в обмене веществ. Рост и развитие клетки. Состояния физиологического по</w:t>
      </w:r>
      <w:r w:rsidRPr="001714AF">
        <w:rPr>
          <w:rFonts w:ascii="Times New Roman" w:eastAsia="Calibri" w:hAnsi="Times New Roman" w:cs="Times New Roman"/>
          <w:sz w:val="28"/>
          <w:szCs w:val="28"/>
        </w:rPr>
        <w:softHyphen/>
        <w:t>коя и возбуждения.</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Ткани. Образование тканей. Эпителиальные, со</w:t>
      </w:r>
      <w:r w:rsidRPr="001714AF">
        <w:rPr>
          <w:rFonts w:ascii="Times New Roman" w:eastAsia="Calibri" w:hAnsi="Times New Roman" w:cs="Times New Roman"/>
          <w:sz w:val="28"/>
          <w:szCs w:val="28"/>
        </w:rPr>
        <w:softHyphen/>
        <w:t>единительные, мышечные, нервная ткани. Стро</w:t>
      </w:r>
      <w:r w:rsidRPr="001714AF">
        <w:rPr>
          <w:rFonts w:ascii="Times New Roman" w:eastAsia="Calibri" w:hAnsi="Times New Roman" w:cs="Times New Roman"/>
          <w:sz w:val="28"/>
          <w:szCs w:val="28"/>
        </w:rPr>
        <w:softHyphen/>
        <w:t>ение и функция нейрона. Синапс.</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Демонстрация разложения пероксида водорода ферментом каталазой.</w:t>
      </w:r>
    </w:p>
    <w:p w:rsidR="001714AF" w:rsidRPr="001714AF" w:rsidRDefault="001714AF" w:rsidP="001714AF">
      <w:pPr>
        <w:jc w:val="both"/>
        <w:rPr>
          <w:rFonts w:ascii="Times New Roman" w:eastAsia="Calibri" w:hAnsi="Times New Roman" w:cs="Times New Roman"/>
          <w:i/>
          <w:sz w:val="28"/>
          <w:szCs w:val="28"/>
        </w:rPr>
      </w:pPr>
      <w:r w:rsidRPr="001714AF">
        <w:rPr>
          <w:rFonts w:ascii="Times New Roman" w:eastAsia="Calibri" w:hAnsi="Times New Roman" w:cs="Times New Roman"/>
          <w:sz w:val="28"/>
          <w:szCs w:val="28"/>
        </w:rPr>
        <w:t xml:space="preserve">■ </w:t>
      </w:r>
      <w:r w:rsidRPr="001714AF">
        <w:rPr>
          <w:rFonts w:ascii="Times New Roman" w:eastAsia="Calibri" w:hAnsi="Times New Roman" w:cs="Times New Roman"/>
          <w:i/>
          <w:sz w:val="28"/>
          <w:szCs w:val="28"/>
        </w:rPr>
        <w:t>Лабораторная работа</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Рассматривание клеток и тканей в оптический микроскоп. Микропрепараты клетки, эпителиаль</w:t>
      </w:r>
      <w:r w:rsidRPr="001714AF">
        <w:rPr>
          <w:rFonts w:ascii="Times New Roman" w:eastAsia="Calibri" w:hAnsi="Times New Roman" w:cs="Times New Roman"/>
          <w:sz w:val="28"/>
          <w:szCs w:val="28"/>
        </w:rPr>
        <w:softHyphen/>
        <w:t>ной, соединительной, мышечной и нервной тканей.</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Тема 2.3.</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
          <w:bCs/>
          <w:sz w:val="28"/>
          <w:szCs w:val="28"/>
        </w:rPr>
        <w:t xml:space="preserve">Рефлекторная регуляция органов и систем организма </w:t>
      </w:r>
      <w:r w:rsidRPr="001714AF">
        <w:rPr>
          <w:rFonts w:ascii="Times New Roman" w:eastAsia="Calibri" w:hAnsi="Times New Roman" w:cs="Times New Roman"/>
          <w:bCs/>
          <w:i/>
          <w:iCs/>
          <w:sz w:val="28"/>
          <w:szCs w:val="28"/>
        </w:rPr>
        <w:t>(1</w:t>
      </w:r>
      <w:r w:rsidRPr="001714AF">
        <w:rPr>
          <w:rFonts w:ascii="Times New Roman" w:eastAsia="Calibri" w:hAnsi="Times New Roman" w:cs="Times New Roman"/>
          <w:b/>
          <w:bCs/>
          <w:i/>
          <w:iCs/>
          <w:sz w:val="28"/>
          <w:szCs w:val="28"/>
        </w:rPr>
        <w:t xml:space="preserve"> </w:t>
      </w:r>
      <w:r w:rsidRPr="001714AF">
        <w:rPr>
          <w:rFonts w:ascii="Times New Roman" w:eastAsia="Calibri" w:hAnsi="Times New Roman" w:cs="Times New Roman"/>
          <w:i/>
          <w:iCs/>
          <w:sz w:val="28"/>
          <w:szCs w:val="28"/>
        </w:rPr>
        <w:t>час)</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Центральная и периферическая части нервной системы. Спинной и головной мозг. Нервы и нервные узлы. Рефлекс и рефлекторная дуга. Нейрон</w:t>
      </w:r>
      <w:r w:rsidRPr="001714AF">
        <w:rPr>
          <w:rFonts w:ascii="Times New Roman" w:eastAsia="Calibri" w:hAnsi="Times New Roman" w:cs="Times New Roman"/>
          <w:sz w:val="28"/>
          <w:szCs w:val="28"/>
        </w:rPr>
        <w:softHyphen/>
        <w:t>ные цепи. Процессы возбуждения и торможения, их значение. Чувствительные, вставочные и испол</w:t>
      </w:r>
      <w:r w:rsidRPr="001714AF">
        <w:rPr>
          <w:rFonts w:ascii="Times New Roman" w:eastAsia="Calibri" w:hAnsi="Times New Roman" w:cs="Times New Roman"/>
          <w:sz w:val="28"/>
          <w:szCs w:val="28"/>
        </w:rPr>
        <w:softHyphen/>
        <w:t>нительные нейроны. Прямые и обратные связи. Роль рецепторов в восприятии раздражений.</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 xml:space="preserve">■ </w:t>
      </w:r>
      <w:r w:rsidRPr="001714AF">
        <w:rPr>
          <w:rFonts w:ascii="Times New Roman" w:eastAsia="Calibri" w:hAnsi="Times New Roman" w:cs="Times New Roman"/>
          <w:i/>
          <w:sz w:val="28"/>
          <w:szCs w:val="28"/>
        </w:rPr>
        <w:t>Лабораторные работы</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Самонаблюдение мигательного рефлекса и усло</w:t>
      </w:r>
      <w:r w:rsidRPr="001714AF">
        <w:rPr>
          <w:rFonts w:ascii="Times New Roman" w:eastAsia="Calibri" w:hAnsi="Times New Roman" w:cs="Times New Roman"/>
          <w:sz w:val="28"/>
          <w:szCs w:val="28"/>
        </w:rPr>
        <w:softHyphen/>
        <w:t xml:space="preserve">вия его проявления и торможения. </w:t>
      </w:r>
      <w:r w:rsidRPr="001714AF">
        <w:rPr>
          <w:rFonts w:ascii="Times New Roman" w:eastAsia="Calibri" w:hAnsi="Times New Roman" w:cs="Times New Roman"/>
          <w:sz w:val="28"/>
          <w:szCs w:val="28"/>
        </w:rPr>
        <w:tab/>
        <w:t>Коленный рефлекс и др.</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Тема 2.4.</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
          <w:bCs/>
          <w:sz w:val="28"/>
          <w:szCs w:val="28"/>
        </w:rPr>
        <w:t xml:space="preserve">Опорно-двигательная система </w:t>
      </w:r>
      <w:r w:rsidRPr="001714AF">
        <w:rPr>
          <w:rFonts w:ascii="Times New Roman" w:eastAsia="Calibri" w:hAnsi="Times New Roman" w:cs="Times New Roman"/>
          <w:sz w:val="28"/>
          <w:szCs w:val="28"/>
        </w:rPr>
        <w:t>(</w:t>
      </w:r>
      <w:r w:rsidRPr="001714AF">
        <w:rPr>
          <w:rFonts w:ascii="Times New Roman" w:eastAsia="Calibri" w:hAnsi="Times New Roman" w:cs="Times New Roman"/>
          <w:bCs/>
          <w:i/>
          <w:iCs/>
          <w:sz w:val="28"/>
          <w:szCs w:val="28"/>
        </w:rPr>
        <w:t>7</w:t>
      </w:r>
      <w:r w:rsidRPr="001714AF">
        <w:rPr>
          <w:rFonts w:ascii="Times New Roman" w:eastAsia="Calibri" w:hAnsi="Times New Roman" w:cs="Times New Roman"/>
          <w:b/>
          <w:bCs/>
          <w:i/>
          <w:iCs/>
          <w:sz w:val="28"/>
          <w:szCs w:val="28"/>
        </w:rPr>
        <w:t xml:space="preserve"> </w:t>
      </w:r>
      <w:r w:rsidRPr="001714AF">
        <w:rPr>
          <w:rFonts w:ascii="Times New Roman" w:eastAsia="Calibri" w:hAnsi="Times New Roman" w:cs="Times New Roman"/>
          <w:i/>
          <w:iCs/>
          <w:sz w:val="28"/>
          <w:szCs w:val="28"/>
        </w:rPr>
        <w:t>часов)</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Скелет и мышцы, их функции. Химический со</w:t>
      </w:r>
      <w:r w:rsidRPr="001714AF">
        <w:rPr>
          <w:rFonts w:ascii="Times New Roman" w:eastAsia="Calibri" w:hAnsi="Times New Roman" w:cs="Times New Roman"/>
          <w:sz w:val="28"/>
          <w:szCs w:val="28"/>
        </w:rPr>
        <w:softHyphen/>
        <w:t>став костей, их макро- и микростроение, типы кос</w:t>
      </w:r>
      <w:r w:rsidRPr="001714AF">
        <w:rPr>
          <w:rFonts w:ascii="Times New Roman" w:eastAsia="Calibri" w:hAnsi="Times New Roman" w:cs="Times New Roman"/>
          <w:sz w:val="28"/>
          <w:szCs w:val="28"/>
        </w:rPr>
        <w:softHyphen/>
        <w:t>тей. Скелет человека, его приспособление к прямохождению, трудовой деятельности. Изменения, связанные с развитием мозга и речи. Типы соеди</w:t>
      </w:r>
      <w:r w:rsidRPr="001714AF">
        <w:rPr>
          <w:rFonts w:ascii="Times New Roman" w:eastAsia="Calibri" w:hAnsi="Times New Roman" w:cs="Times New Roman"/>
          <w:sz w:val="28"/>
          <w:szCs w:val="28"/>
        </w:rPr>
        <w:softHyphen/>
        <w:t>нений костей: неподвижные, полуподвижные, по</w:t>
      </w:r>
      <w:r w:rsidRPr="001714AF">
        <w:rPr>
          <w:rFonts w:ascii="Times New Roman" w:eastAsia="Calibri" w:hAnsi="Times New Roman" w:cs="Times New Roman"/>
          <w:sz w:val="28"/>
          <w:szCs w:val="28"/>
        </w:rPr>
        <w:softHyphen/>
        <w:t>движные (суставы).</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lastRenderedPageBreak/>
        <w:t>Строение мышц и сухожилий. Обзор мышц че</w:t>
      </w:r>
      <w:r w:rsidRPr="001714AF">
        <w:rPr>
          <w:rFonts w:ascii="Times New Roman" w:eastAsia="Calibri" w:hAnsi="Times New Roman" w:cs="Times New Roman"/>
          <w:sz w:val="28"/>
          <w:szCs w:val="28"/>
        </w:rPr>
        <w:softHyphen/>
        <w:t>ловеческого тела. Мышцы-антагонисты и синергисты. Работа скелетных мышц и их регуляция. Понятие о двигательной единице. Изменение мыш</w:t>
      </w:r>
      <w:r w:rsidRPr="001714AF">
        <w:rPr>
          <w:rFonts w:ascii="Times New Roman" w:eastAsia="Calibri" w:hAnsi="Times New Roman" w:cs="Times New Roman"/>
          <w:sz w:val="28"/>
          <w:szCs w:val="28"/>
        </w:rPr>
        <w:softHyphen/>
        <w:t>цы при тренировке, последствия гиподинамии. Энергетика мышечного сокращения. Динамическая и статическая работа.</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Причины нарушения осанки и развития плоско</w:t>
      </w:r>
      <w:r w:rsidRPr="001714AF">
        <w:rPr>
          <w:rFonts w:ascii="Times New Roman" w:eastAsia="Calibri" w:hAnsi="Times New Roman" w:cs="Times New Roman"/>
          <w:sz w:val="28"/>
          <w:szCs w:val="28"/>
        </w:rPr>
        <w:softHyphen/>
        <w:t>стопия. Их выявление, предупреждение и исправ</w:t>
      </w:r>
      <w:r w:rsidRPr="001714AF">
        <w:rPr>
          <w:rFonts w:ascii="Times New Roman" w:eastAsia="Calibri" w:hAnsi="Times New Roman" w:cs="Times New Roman"/>
          <w:sz w:val="28"/>
          <w:szCs w:val="28"/>
        </w:rPr>
        <w:softHyphen/>
        <w:t>ление.</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Первая помощь при ушибах, переломах костей и вывихах суставов.</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Демонстрация скелета и муляжей торса человека, черепа, костей конечностей, позвонков, распилов костей, приемов первой помощи при травмах.</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 xml:space="preserve">■ </w:t>
      </w:r>
      <w:r w:rsidRPr="001714AF">
        <w:rPr>
          <w:rFonts w:ascii="Times New Roman" w:eastAsia="Calibri" w:hAnsi="Times New Roman" w:cs="Times New Roman"/>
          <w:i/>
          <w:sz w:val="28"/>
          <w:szCs w:val="28"/>
        </w:rPr>
        <w:t>Лабораторные работы</w:t>
      </w:r>
      <w:r w:rsidRPr="001714AF">
        <w:rPr>
          <w:rFonts w:ascii="Times New Roman" w:eastAsia="Calibri" w:hAnsi="Times New Roman" w:cs="Times New Roman"/>
          <w:i/>
          <w:sz w:val="28"/>
          <w:szCs w:val="28"/>
        </w:rPr>
        <w:br/>
      </w:r>
      <w:r w:rsidRPr="001714AF">
        <w:rPr>
          <w:rFonts w:ascii="Times New Roman" w:eastAsia="Calibri" w:hAnsi="Times New Roman" w:cs="Times New Roman"/>
          <w:sz w:val="28"/>
          <w:szCs w:val="28"/>
        </w:rPr>
        <w:t>Микроскопическое строение кости.</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Мышцы человеческого тела (выполняется либо в классе, либо дома).</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Утомление при статической и динамической ра</w:t>
      </w:r>
      <w:r w:rsidRPr="001714AF">
        <w:rPr>
          <w:rFonts w:ascii="Times New Roman" w:eastAsia="Calibri" w:hAnsi="Times New Roman" w:cs="Times New Roman"/>
          <w:sz w:val="28"/>
          <w:szCs w:val="28"/>
        </w:rPr>
        <w:softHyphen/>
        <w:t>боте.</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Выявление нарушений осанки.</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Выявление плоскостопия (выполняется дома).</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Самонаблюдения работы основных мышц, роль плечевого пояса в движениях руки.</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Тема 2.5.</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
          <w:bCs/>
          <w:sz w:val="28"/>
          <w:szCs w:val="28"/>
        </w:rPr>
        <w:t xml:space="preserve">Внутренняя среда организма </w:t>
      </w:r>
      <w:r w:rsidRPr="001714AF">
        <w:rPr>
          <w:rFonts w:ascii="Times New Roman" w:eastAsia="Calibri" w:hAnsi="Times New Roman" w:cs="Times New Roman"/>
          <w:sz w:val="28"/>
          <w:szCs w:val="28"/>
        </w:rPr>
        <w:t xml:space="preserve">(4 </w:t>
      </w:r>
      <w:r w:rsidRPr="001714AF">
        <w:rPr>
          <w:rFonts w:ascii="Times New Roman" w:eastAsia="Calibri" w:hAnsi="Times New Roman" w:cs="Times New Roman"/>
          <w:i/>
          <w:iCs/>
          <w:sz w:val="28"/>
          <w:szCs w:val="28"/>
        </w:rPr>
        <w:t>часа)</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Компоненты внутренней среды: кровь, ткане</w:t>
      </w:r>
      <w:r w:rsidRPr="001714AF">
        <w:rPr>
          <w:rFonts w:ascii="Times New Roman" w:eastAsia="Calibri" w:hAnsi="Times New Roman" w:cs="Times New Roman"/>
          <w:sz w:val="28"/>
          <w:szCs w:val="28"/>
        </w:rPr>
        <w:softHyphen/>
        <w:t>вая жидкость, лимфа. Их взаимодействие. Гомеостаз. Состав крови: плазма и форменные элементы (тромбоциты, эритроциты, лейкоциты). Их функ</w:t>
      </w:r>
      <w:r w:rsidRPr="001714AF">
        <w:rPr>
          <w:rFonts w:ascii="Times New Roman" w:eastAsia="Calibri" w:hAnsi="Times New Roman" w:cs="Times New Roman"/>
          <w:sz w:val="28"/>
          <w:szCs w:val="28"/>
        </w:rPr>
        <w:softHyphen/>
        <w:t>ции. Свертывание крови. Роль кальция и витамина К в свертывании крови. Анализ крови. Малокро</w:t>
      </w:r>
      <w:r w:rsidRPr="001714AF">
        <w:rPr>
          <w:rFonts w:ascii="Times New Roman" w:eastAsia="Calibri" w:hAnsi="Times New Roman" w:cs="Times New Roman"/>
          <w:sz w:val="28"/>
          <w:szCs w:val="28"/>
        </w:rPr>
        <w:softHyphen/>
        <w:t>вие. Кроветворение.</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Борьба организма с инфекцией. Иммунитет. Защитные барьеры организма. Луи Пастер и И. И. Мечников. Антигены и антитела. Специфи</w:t>
      </w:r>
      <w:r w:rsidRPr="001714AF">
        <w:rPr>
          <w:rFonts w:ascii="Times New Roman" w:eastAsia="Calibri" w:hAnsi="Times New Roman" w:cs="Times New Roman"/>
          <w:sz w:val="28"/>
          <w:szCs w:val="28"/>
        </w:rPr>
        <w:softHyphen/>
        <w:t>ческий и неспецифический иммунитет. Иммуни</w:t>
      </w:r>
      <w:r w:rsidRPr="001714AF">
        <w:rPr>
          <w:rFonts w:ascii="Times New Roman" w:eastAsia="Calibri" w:hAnsi="Times New Roman" w:cs="Times New Roman"/>
          <w:sz w:val="28"/>
          <w:szCs w:val="28"/>
        </w:rPr>
        <w:softHyphen/>
        <w:t>тет клеточный и гуморальный. Иммунная систе</w:t>
      </w:r>
      <w:r w:rsidRPr="001714AF">
        <w:rPr>
          <w:rFonts w:ascii="Times New Roman" w:eastAsia="Calibri" w:hAnsi="Times New Roman" w:cs="Times New Roman"/>
          <w:sz w:val="28"/>
          <w:szCs w:val="28"/>
        </w:rPr>
        <w:softHyphen/>
        <w:t>ма. Роль лимфоцитов в иммунной защите. Фагоци</w:t>
      </w:r>
      <w:r w:rsidRPr="001714AF">
        <w:rPr>
          <w:rFonts w:ascii="Times New Roman" w:eastAsia="Calibri" w:hAnsi="Times New Roman" w:cs="Times New Roman"/>
          <w:sz w:val="28"/>
          <w:szCs w:val="28"/>
        </w:rPr>
        <w:softHyphen/>
        <w:t>тоз. Воспаление. Инфекционные и паразитарные болезни. Ворота инфекции. Возбудители и перенос</w:t>
      </w:r>
      <w:r w:rsidRPr="001714AF">
        <w:rPr>
          <w:rFonts w:ascii="Times New Roman" w:eastAsia="Calibri" w:hAnsi="Times New Roman" w:cs="Times New Roman"/>
          <w:sz w:val="28"/>
          <w:szCs w:val="28"/>
        </w:rPr>
        <w:softHyphen/>
        <w:t>чики болезни. Бацилло- и вирусоносители. Те</w:t>
      </w:r>
      <w:r w:rsidRPr="001714AF">
        <w:rPr>
          <w:rFonts w:ascii="Times New Roman" w:eastAsia="Calibri" w:hAnsi="Times New Roman" w:cs="Times New Roman"/>
          <w:sz w:val="28"/>
          <w:szCs w:val="28"/>
        </w:rPr>
        <w:softHyphen/>
        <w:t xml:space="preserve">чение </w:t>
      </w:r>
      <w:r w:rsidRPr="001714AF">
        <w:rPr>
          <w:rFonts w:ascii="Times New Roman" w:eastAsia="Calibri" w:hAnsi="Times New Roman" w:cs="Times New Roman"/>
          <w:sz w:val="28"/>
          <w:szCs w:val="28"/>
        </w:rPr>
        <w:lastRenderedPageBreak/>
        <w:t>инфекционных болезней. Профилактика. Иммунология на службе здоровья: вакцины и ле</w:t>
      </w:r>
      <w:r w:rsidRPr="001714AF">
        <w:rPr>
          <w:rFonts w:ascii="Times New Roman" w:eastAsia="Calibri" w:hAnsi="Times New Roman" w:cs="Times New Roman"/>
          <w:sz w:val="28"/>
          <w:szCs w:val="28"/>
        </w:rPr>
        <w:softHyphen/>
        <w:t>чебные сыворотки. Естественный и искусствен</w:t>
      </w:r>
      <w:r w:rsidRPr="001714AF">
        <w:rPr>
          <w:rFonts w:ascii="Times New Roman" w:eastAsia="Calibri" w:hAnsi="Times New Roman" w:cs="Times New Roman"/>
          <w:sz w:val="28"/>
          <w:szCs w:val="28"/>
        </w:rPr>
        <w:softHyphen/>
        <w:t>ный иммунитет. Активный и пассивный иммуни</w:t>
      </w:r>
      <w:r w:rsidRPr="001714AF">
        <w:rPr>
          <w:rFonts w:ascii="Times New Roman" w:eastAsia="Calibri" w:hAnsi="Times New Roman" w:cs="Times New Roman"/>
          <w:sz w:val="28"/>
          <w:szCs w:val="28"/>
        </w:rPr>
        <w:softHyphen/>
        <w:t>тет. Тканевая совместимость. Переливание крови. Группы крови. Резус-фактор. Пересадка органов и тканей.</w:t>
      </w:r>
    </w:p>
    <w:p w:rsidR="001714AF" w:rsidRPr="001714AF" w:rsidRDefault="001714AF" w:rsidP="001714AF">
      <w:pPr>
        <w:jc w:val="both"/>
        <w:rPr>
          <w:rFonts w:ascii="Times New Roman" w:eastAsia="Calibri" w:hAnsi="Times New Roman" w:cs="Times New Roman"/>
          <w:i/>
          <w:sz w:val="28"/>
          <w:szCs w:val="28"/>
        </w:rPr>
      </w:pPr>
      <w:r w:rsidRPr="001714AF">
        <w:rPr>
          <w:rFonts w:ascii="Times New Roman" w:eastAsia="Calibri" w:hAnsi="Times New Roman" w:cs="Times New Roman"/>
          <w:sz w:val="28"/>
          <w:szCs w:val="28"/>
        </w:rPr>
        <w:t xml:space="preserve">■ </w:t>
      </w:r>
      <w:r w:rsidRPr="001714AF">
        <w:rPr>
          <w:rFonts w:ascii="Times New Roman" w:eastAsia="Calibri" w:hAnsi="Times New Roman" w:cs="Times New Roman"/>
          <w:i/>
          <w:sz w:val="28"/>
          <w:szCs w:val="28"/>
        </w:rPr>
        <w:t>Лабораторная работа</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Рассматривание крови человека и лягушки под микроскопом.</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Тема 2.6.</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
          <w:bCs/>
          <w:sz w:val="28"/>
          <w:szCs w:val="28"/>
        </w:rPr>
        <w:t xml:space="preserve">Кровеносная и лимфатическая системы организма </w:t>
      </w:r>
      <w:r w:rsidRPr="001714AF">
        <w:rPr>
          <w:rFonts w:ascii="Times New Roman" w:eastAsia="Calibri" w:hAnsi="Times New Roman" w:cs="Times New Roman"/>
          <w:i/>
          <w:iCs/>
          <w:sz w:val="28"/>
          <w:szCs w:val="28"/>
        </w:rPr>
        <w:t>(6 часов)</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Органы кровеносной и лимфатической систем, их роль в организме. Строение кровеносных и лим</w:t>
      </w:r>
      <w:r w:rsidRPr="001714AF">
        <w:rPr>
          <w:rFonts w:ascii="Times New Roman" w:eastAsia="Calibri" w:hAnsi="Times New Roman" w:cs="Times New Roman"/>
          <w:sz w:val="28"/>
          <w:szCs w:val="28"/>
        </w:rPr>
        <w:softHyphen/>
        <w:t>фатических сосудов. Круги кровообращения. Стро</w:t>
      </w:r>
      <w:r w:rsidRPr="001714AF">
        <w:rPr>
          <w:rFonts w:ascii="Times New Roman" w:eastAsia="Calibri" w:hAnsi="Times New Roman" w:cs="Times New Roman"/>
          <w:sz w:val="28"/>
          <w:szCs w:val="28"/>
        </w:rPr>
        <w:softHyphen/>
        <w:t>ение и работа сердца. Автоматизм сердца. Движе</w:t>
      </w:r>
      <w:r w:rsidRPr="001714AF">
        <w:rPr>
          <w:rFonts w:ascii="Times New Roman" w:eastAsia="Calibri" w:hAnsi="Times New Roman" w:cs="Times New Roman"/>
          <w:sz w:val="28"/>
          <w:szCs w:val="28"/>
        </w:rPr>
        <w:softHyphen/>
        <w:t>ние крови по сосудам. Регуляция кровоснабжения органов. Артериальное давление крови, пульс. Ги</w:t>
      </w:r>
      <w:r w:rsidRPr="001714AF">
        <w:rPr>
          <w:rFonts w:ascii="Times New Roman" w:eastAsia="Calibri" w:hAnsi="Times New Roman" w:cs="Times New Roman"/>
          <w:sz w:val="28"/>
          <w:szCs w:val="28"/>
        </w:rPr>
        <w:softHyphen/>
        <w:t>гиена сердечно-сосудистой системы. Доврачебная помощь при заболевании сердца и сосудов. Первая помощь при кровотечениях.</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Демонстрация моделей сердца и торса человека, приемов измерения артериального давления по ме</w:t>
      </w:r>
      <w:r w:rsidRPr="001714AF">
        <w:rPr>
          <w:rFonts w:ascii="Times New Roman" w:eastAsia="Calibri" w:hAnsi="Times New Roman" w:cs="Times New Roman"/>
          <w:sz w:val="28"/>
          <w:szCs w:val="28"/>
        </w:rPr>
        <w:softHyphen/>
        <w:t>тоду Короткова, приемов остановки кровотечений.</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 xml:space="preserve">■ </w:t>
      </w:r>
      <w:r w:rsidRPr="001714AF">
        <w:rPr>
          <w:rFonts w:ascii="Times New Roman" w:eastAsia="Calibri" w:hAnsi="Times New Roman" w:cs="Times New Roman"/>
          <w:i/>
          <w:sz w:val="28"/>
          <w:szCs w:val="28"/>
        </w:rPr>
        <w:t>Лабораторные работы</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Положение венозных клапанов в опущенной и поднятой руке. Изменения в тканях при перетяж</w:t>
      </w:r>
      <w:r w:rsidRPr="001714AF">
        <w:rPr>
          <w:rFonts w:ascii="Times New Roman" w:eastAsia="Calibri" w:hAnsi="Times New Roman" w:cs="Times New Roman"/>
          <w:sz w:val="28"/>
          <w:szCs w:val="28"/>
        </w:rPr>
        <w:softHyphen/>
        <w:t>ках, затрудняющих кровообращение. Определе</w:t>
      </w:r>
      <w:r w:rsidRPr="001714AF">
        <w:rPr>
          <w:rFonts w:ascii="Times New Roman" w:eastAsia="Calibri" w:hAnsi="Times New Roman" w:cs="Times New Roman"/>
          <w:sz w:val="28"/>
          <w:szCs w:val="28"/>
        </w:rPr>
        <w:softHyphen/>
        <w:t>ние скорости кровотока в сосудах ногтевого ложа. Опыты, выясняющие природу пульса. Функци</w:t>
      </w:r>
      <w:r w:rsidRPr="001714AF">
        <w:rPr>
          <w:rFonts w:ascii="Times New Roman" w:eastAsia="Calibri" w:hAnsi="Times New Roman" w:cs="Times New Roman"/>
          <w:sz w:val="28"/>
          <w:szCs w:val="28"/>
        </w:rPr>
        <w:softHyphen/>
        <w:t>ональная проба: реакция сердечно-сосудистой сис</w:t>
      </w:r>
      <w:r w:rsidRPr="001714AF">
        <w:rPr>
          <w:rFonts w:ascii="Times New Roman" w:eastAsia="Calibri" w:hAnsi="Times New Roman" w:cs="Times New Roman"/>
          <w:sz w:val="28"/>
          <w:szCs w:val="28"/>
        </w:rPr>
        <w:softHyphen/>
        <w:t>темы на дозированную нагрузку.</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Тема 2.7.</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
          <w:sz w:val="28"/>
          <w:szCs w:val="28"/>
        </w:rPr>
        <w:t xml:space="preserve">Дыхательная система </w:t>
      </w:r>
      <w:r w:rsidRPr="001714AF">
        <w:rPr>
          <w:rFonts w:ascii="Times New Roman" w:eastAsia="Calibri" w:hAnsi="Times New Roman" w:cs="Times New Roman"/>
          <w:i/>
          <w:iCs/>
          <w:sz w:val="28"/>
          <w:szCs w:val="28"/>
        </w:rPr>
        <w:t>(6 часов)</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Значение дыхания. Строение и функции органов дыхания. Голосообразование. Инфекционные и ор</w:t>
      </w:r>
      <w:r w:rsidRPr="001714AF">
        <w:rPr>
          <w:rFonts w:ascii="Times New Roman" w:eastAsia="Calibri" w:hAnsi="Times New Roman" w:cs="Times New Roman"/>
          <w:sz w:val="28"/>
          <w:szCs w:val="28"/>
        </w:rPr>
        <w:softHyphen/>
        <w:t>ганические заболевания дыхательных путей, мин</w:t>
      </w:r>
      <w:r w:rsidRPr="001714AF">
        <w:rPr>
          <w:rFonts w:ascii="Times New Roman" w:eastAsia="Calibri" w:hAnsi="Times New Roman" w:cs="Times New Roman"/>
          <w:sz w:val="28"/>
          <w:szCs w:val="28"/>
        </w:rPr>
        <w:softHyphen/>
        <w:t>далин и околоносовых пазух, профилактика, до</w:t>
      </w:r>
      <w:r w:rsidRPr="001714AF">
        <w:rPr>
          <w:rFonts w:ascii="Times New Roman" w:eastAsia="Calibri" w:hAnsi="Times New Roman" w:cs="Times New Roman"/>
          <w:sz w:val="28"/>
          <w:szCs w:val="28"/>
        </w:rPr>
        <w:softHyphen/>
        <w:t>врачебная помощь. Газообмен в легких и тканях. Механизмы вдоха и выдоха. Нервная и гумораль</w:t>
      </w:r>
      <w:r w:rsidRPr="001714AF">
        <w:rPr>
          <w:rFonts w:ascii="Times New Roman" w:eastAsia="Calibri" w:hAnsi="Times New Roman" w:cs="Times New Roman"/>
          <w:sz w:val="28"/>
          <w:szCs w:val="28"/>
        </w:rPr>
        <w:softHyphen/>
        <w:t>ная регуляция дыхания. Охрана воздушной среды. Функциональные возможности дыхательной сис</w:t>
      </w:r>
      <w:r w:rsidRPr="001714AF">
        <w:rPr>
          <w:rFonts w:ascii="Times New Roman" w:eastAsia="Calibri" w:hAnsi="Times New Roman" w:cs="Times New Roman"/>
          <w:sz w:val="28"/>
          <w:szCs w:val="28"/>
        </w:rPr>
        <w:softHyphen/>
        <w:t>темы как показатель здоровья: жизненная емкость легких.</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lastRenderedPageBreak/>
        <w:t>Выявление и предупреждение болезней органов дыхания. Флюорография. Туберкулез и рак лег</w:t>
      </w:r>
      <w:r w:rsidRPr="001714AF">
        <w:rPr>
          <w:rFonts w:ascii="Times New Roman" w:eastAsia="Calibri" w:hAnsi="Times New Roman" w:cs="Times New Roman"/>
          <w:sz w:val="28"/>
          <w:szCs w:val="28"/>
        </w:rPr>
        <w:softHyphen/>
        <w:t>ких. Первая помощь утопающему, при удушении и заваливании землей, электротравме. Клиническая и биологическая смерть. Искусственное дыхание и непрямой массаж сердца. Реанимация. Влияние курения и других вредных привычек на организм.</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Демонстрация модели гортани; модели, поясняю</w:t>
      </w:r>
      <w:r w:rsidRPr="001714AF">
        <w:rPr>
          <w:rFonts w:ascii="Times New Roman" w:eastAsia="Calibri" w:hAnsi="Times New Roman" w:cs="Times New Roman"/>
          <w:sz w:val="28"/>
          <w:szCs w:val="28"/>
        </w:rPr>
        <w:softHyphen/>
        <w:t>щей механизм вдоха и выдоха; приемов определе</w:t>
      </w:r>
      <w:r w:rsidRPr="001714AF">
        <w:rPr>
          <w:rFonts w:ascii="Times New Roman" w:eastAsia="Calibri" w:hAnsi="Times New Roman" w:cs="Times New Roman"/>
          <w:sz w:val="28"/>
          <w:szCs w:val="28"/>
        </w:rPr>
        <w:softHyphen/>
        <w:t>ния проходимости носовых ходов у маленьких де</w:t>
      </w:r>
      <w:r w:rsidRPr="001714AF">
        <w:rPr>
          <w:rFonts w:ascii="Times New Roman" w:eastAsia="Calibri" w:hAnsi="Times New Roman" w:cs="Times New Roman"/>
          <w:sz w:val="28"/>
          <w:szCs w:val="28"/>
        </w:rPr>
        <w:softHyphen/>
        <w:t>тей; роли резонаторов, усиливающих звук; опыта по обнаружению углекислого газа в выдыхаемом воздухе; измерения жизненной емкости легких; приемов искусственного дыхания.</w:t>
      </w:r>
    </w:p>
    <w:p w:rsidR="001714AF" w:rsidRPr="001714AF" w:rsidRDefault="001714AF" w:rsidP="001714AF">
      <w:pPr>
        <w:jc w:val="both"/>
        <w:rPr>
          <w:rFonts w:ascii="Times New Roman" w:eastAsia="Calibri" w:hAnsi="Times New Roman" w:cs="Times New Roman"/>
          <w:i/>
          <w:sz w:val="28"/>
          <w:szCs w:val="28"/>
        </w:rPr>
      </w:pPr>
      <w:r w:rsidRPr="001714AF">
        <w:rPr>
          <w:rFonts w:ascii="Times New Roman" w:eastAsia="Calibri" w:hAnsi="Times New Roman" w:cs="Times New Roman"/>
          <w:sz w:val="28"/>
          <w:szCs w:val="28"/>
        </w:rPr>
        <w:t>■</w:t>
      </w:r>
      <w:r w:rsidRPr="001714AF">
        <w:rPr>
          <w:rFonts w:ascii="Times New Roman" w:eastAsia="Calibri" w:hAnsi="Times New Roman" w:cs="Times New Roman"/>
          <w:sz w:val="28"/>
          <w:szCs w:val="28"/>
        </w:rPr>
        <w:tab/>
      </w:r>
      <w:r w:rsidRPr="001714AF">
        <w:rPr>
          <w:rFonts w:ascii="Times New Roman" w:eastAsia="Calibri" w:hAnsi="Times New Roman" w:cs="Times New Roman"/>
          <w:i/>
          <w:sz w:val="28"/>
          <w:szCs w:val="28"/>
        </w:rPr>
        <w:t>Лабораторные работы</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Измерение обхвата грудной клетки в состоянии вдоха и выдоха. Функциональные пробы с задерж</w:t>
      </w:r>
      <w:r w:rsidRPr="001714AF">
        <w:rPr>
          <w:rFonts w:ascii="Times New Roman" w:eastAsia="Calibri" w:hAnsi="Times New Roman" w:cs="Times New Roman"/>
          <w:sz w:val="28"/>
          <w:szCs w:val="28"/>
        </w:rPr>
        <w:softHyphen/>
        <w:t>кой дыхания на вдохе и выдохе.</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Тема 2.8.</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
          <w:bCs/>
          <w:sz w:val="28"/>
          <w:szCs w:val="28"/>
        </w:rPr>
        <w:t xml:space="preserve">Пищеварительная система </w:t>
      </w:r>
      <w:r w:rsidRPr="001714AF">
        <w:rPr>
          <w:rFonts w:ascii="Times New Roman" w:eastAsia="Calibri" w:hAnsi="Times New Roman" w:cs="Times New Roman"/>
          <w:i/>
          <w:iCs/>
          <w:sz w:val="28"/>
          <w:szCs w:val="28"/>
        </w:rPr>
        <w:t>(6 часов)</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Пищевые продукты и питательные вещества, их роль в обмене веществ. Значение пищеварения. Строение и функции пищеварительной системы: пищеварительный канал, пищеварительные же</w:t>
      </w:r>
      <w:r w:rsidRPr="001714AF">
        <w:rPr>
          <w:rFonts w:ascii="Times New Roman" w:eastAsia="Calibri" w:hAnsi="Times New Roman" w:cs="Times New Roman"/>
          <w:sz w:val="28"/>
          <w:szCs w:val="28"/>
        </w:rPr>
        <w:softHyphen/>
        <w:t>лезы. Пищеварение в различных отделах пище</w:t>
      </w:r>
      <w:r w:rsidRPr="001714AF">
        <w:rPr>
          <w:rFonts w:ascii="Times New Roman" w:eastAsia="Calibri" w:hAnsi="Times New Roman" w:cs="Times New Roman"/>
          <w:sz w:val="28"/>
          <w:szCs w:val="28"/>
        </w:rPr>
        <w:softHyphen/>
        <w:t>варительного тракта. Регуляция деятельности пищеварительной системы. Заболевания органов пищеварения, их профилактика. Гигиена органов пищеварения. Предупреждение желудочно-ки</w:t>
      </w:r>
      <w:r w:rsidRPr="001714AF">
        <w:rPr>
          <w:rFonts w:ascii="Times New Roman" w:eastAsia="Calibri" w:hAnsi="Times New Roman" w:cs="Times New Roman"/>
          <w:sz w:val="28"/>
          <w:szCs w:val="28"/>
        </w:rPr>
        <w:softHyphen/>
        <w:t xml:space="preserve">шечных инфекций </w:t>
      </w:r>
      <w:r w:rsidRPr="001714AF">
        <w:rPr>
          <w:rFonts w:ascii="Times New Roman" w:eastAsia="Calibri" w:hAnsi="Times New Roman" w:cs="Times New Roman"/>
          <w:bCs/>
          <w:sz w:val="28"/>
          <w:szCs w:val="28"/>
        </w:rPr>
        <w:t>и</w:t>
      </w:r>
      <w:r w:rsidRPr="001714AF">
        <w:rPr>
          <w:rFonts w:ascii="Times New Roman" w:eastAsia="Calibri" w:hAnsi="Times New Roman" w:cs="Times New Roman"/>
          <w:b/>
          <w:bCs/>
          <w:sz w:val="28"/>
          <w:szCs w:val="28"/>
        </w:rPr>
        <w:t xml:space="preserve"> </w:t>
      </w:r>
      <w:r w:rsidRPr="001714AF">
        <w:rPr>
          <w:rFonts w:ascii="Times New Roman" w:eastAsia="Calibri" w:hAnsi="Times New Roman" w:cs="Times New Roman"/>
          <w:sz w:val="28"/>
          <w:szCs w:val="28"/>
        </w:rPr>
        <w:t>гельминтозов. Доврачебная помощь при пищевых отравлениях.</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Демонстрация торса человека.</w:t>
      </w:r>
    </w:p>
    <w:p w:rsidR="001714AF" w:rsidRPr="001714AF" w:rsidRDefault="001714AF" w:rsidP="001714AF">
      <w:pPr>
        <w:jc w:val="both"/>
        <w:rPr>
          <w:rFonts w:ascii="Times New Roman" w:eastAsia="Calibri" w:hAnsi="Times New Roman" w:cs="Times New Roman"/>
          <w:i/>
          <w:sz w:val="28"/>
          <w:szCs w:val="28"/>
        </w:rPr>
      </w:pPr>
      <w:r w:rsidRPr="001714AF">
        <w:rPr>
          <w:rFonts w:ascii="Times New Roman" w:eastAsia="Calibri" w:hAnsi="Times New Roman" w:cs="Times New Roman"/>
          <w:sz w:val="28"/>
          <w:szCs w:val="28"/>
        </w:rPr>
        <w:t xml:space="preserve">■ </w:t>
      </w:r>
      <w:r w:rsidRPr="001714AF">
        <w:rPr>
          <w:rFonts w:ascii="Times New Roman" w:eastAsia="Calibri" w:hAnsi="Times New Roman" w:cs="Times New Roman"/>
          <w:i/>
          <w:sz w:val="28"/>
          <w:szCs w:val="28"/>
        </w:rPr>
        <w:t>Лабораторная работа</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Действие ферментов слюны на крахмал.</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Самонаблюдения: определение положения слюн</w:t>
      </w:r>
      <w:r w:rsidRPr="001714AF">
        <w:rPr>
          <w:rFonts w:ascii="Times New Roman" w:eastAsia="Calibri" w:hAnsi="Times New Roman" w:cs="Times New Roman"/>
          <w:sz w:val="28"/>
          <w:szCs w:val="28"/>
        </w:rPr>
        <w:softHyphen/>
        <w:t>ных желез; движение гортани при глотании.</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Тема 2.9.</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
          <w:bCs/>
          <w:sz w:val="28"/>
          <w:szCs w:val="28"/>
        </w:rPr>
        <w:t xml:space="preserve">Обмен веществ и энергии </w:t>
      </w:r>
      <w:r w:rsidRPr="001714AF">
        <w:rPr>
          <w:rFonts w:ascii="Times New Roman" w:eastAsia="Calibri" w:hAnsi="Times New Roman" w:cs="Times New Roman"/>
          <w:i/>
          <w:iCs/>
          <w:sz w:val="28"/>
          <w:szCs w:val="28"/>
        </w:rPr>
        <w:t>(3 часа)</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Обмен веществ и энергии — основное свойство всех живых существ. Пластический и энергетиче</w:t>
      </w:r>
      <w:r w:rsidRPr="001714AF">
        <w:rPr>
          <w:rFonts w:ascii="Times New Roman" w:eastAsia="Calibri" w:hAnsi="Times New Roman" w:cs="Times New Roman"/>
          <w:sz w:val="28"/>
          <w:szCs w:val="28"/>
        </w:rPr>
        <w:softHyphen/>
        <w:t xml:space="preserve">ский обмен. Обмен белков, жиров, углеводов, </w:t>
      </w:r>
      <w:r w:rsidRPr="001714AF">
        <w:rPr>
          <w:rFonts w:ascii="Times New Roman" w:eastAsia="Calibri" w:hAnsi="Times New Roman" w:cs="Times New Roman"/>
          <w:sz w:val="28"/>
          <w:szCs w:val="28"/>
        </w:rPr>
        <w:lastRenderedPageBreak/>
        <w:t>воды и минеральных солей. Заменимые и незаменимые аминокислоты, микро- и макроэлементы. Роль ферментов в обмене веществ. Витамины. Энерго</w:t>
      </w:r>
      <w:r w:rsidRPr="001714AF">
        <w:rPr>
          <w:rFonts w:ascii="Times New Roman" w:eastAsia="Calibri" w:hAnsi="Times New Roman" w:cs="Times New Roman"/>
          <w:sz w:val="28"/>
          <w:szCs w:val="28"/>
        </w:rPr>
        <w:softHyphen/>
        <w:t>траты человека и пищевой рацион. Нормы и ре</w:t>
      </w:r>
      <w:r w:rsidRPr="001714AF">
        <w:rPr>
          <w:rFonts w:ascii="Times New Roman" w:eastAsia="Calibri" w:hAnsi="Times New Roman" w:cs="Times New Roman"/>
          <w:sz w:val="28"/>
          <w:szCs w:val="28"/>
        </w:rPr>
        <w:softHyphen/>
        <w:t>жим питания. Основной и общий обмен. Энергети</w:t>
      </w:r>
      <w:r w:rsidRPr="001714AF">
        <w:rPr>
          <w:rFonts w:ascii="Times New Roman" w:eastAsia="Calibri" w:hAnsi="Times New Roman" w:cs="Times New Roman"/>
          <w:sz w:val="28"/>
          <w:szCs w:val="28"/>
        </w:rPr>
        <w:softHyphen/>
        <w:t>ческая емкость пищи.</w:t>
      </w:r>
    </w:p>
    <w:p w:rsidR="001714AF" w:rsidRPr="001714AF" w:rsidRDefault="001714AF" w:rsidP="001714AF">
      <w:pPr>
        <w:jc w:val="both"/>
        <w:rPr>
          <w:rFonts w:ascii="Times New Roman" w:eastAsia="Calibri" w:hAnsi="Times New Roman" w:cs="Times New Roman"/>
          <w:i/>
          <w:sz w:val="28"/>
          <w:szCs w:val="28"/>
        </w:rPr>
      </w:pPr>
      <w:r w:rsidRPr="001714AF">
        <w:rPr>
          <w:rFonts w:ascii="Times New Roman" w:eastAsia="Calibri" w:hAnsi="Times New Roman" w:cs="Times New Roman"/>
          <w:sz w:val="28"/>
          <w:szCs w:val="28"/>
        </w:rPr>
        <w:t xml:space="preserve">■ </w:t>
      </w:r>
      <w:r w:rsidRPr="001714AF">
        <w:rPr>
          <w:rFonts w:ascii="Times New Roman" w:eastAsia="Calibri" w:hAnsi="Times New Roman" w:cs="Times New Roman"/>
          <w:i/>
          <w:sz w:val="28"/>
          <w:szCs w:val="28"/>
        </w:rPr>
        <w:t>Лабораторные работы</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Составление пищевых рационов в зависимости от энерготрат.</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 xml:space="preserve">Тема </w:t>
      </w:r>
      <w:r w:rsidRPr="001714AF">
        <w:rPr>
          <w:rFonts w:ascii="Times New Roman" w:eastAsia="Calibri" w:hAnsi="Times New Roman" w:cs="Times New Roman"/>
          <w:bCs/>
          <w:sz w:val="28"/>
          <w:szCs w:val="28"/>
        </w:rPr>
        <w:t>2.10.</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
          <w:bCs/>
          <w:sz w:val="28"/>
          <w:szCs w:val="28"/>
        </w:rPr>
        <w:t xml:space="preserve">Покровные органы. Теплорегуляция </w:t>
      </w:r>
      <w:r w:rsidRPr="001714AF">
        <w:rPr>
          <w:rFonts w:ascii="Times New Roman" w:eastAsia="Calibri" w:hAnsi="Times New Roman" w:cs="Times New Roman"/>
          <w:i/>
          <w:iCs/>
          <w:sz w:val="28"/>
          <w:szCs w:val="28"/>
        </w:rPr>
        <w:t>(4 часа)</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Наружные покровы тела человека. Строение и функция кожи. Ногти и волосы. Роль кожи в об</w:t>
      </w:r>
      <w:r w:rsidRPr="001714AF">
        <w:rPr>
          <w:rFonts w:ascii="Times New Roman" w:eastAsia="Calibri" w:hAnsi="Times New Roman" w:cs="Times New Roman"/>
          <w:sz w:val="28"/>
          <w:szCs w:val="28"/>
        </w:rPr>
        <w:softHyphen/>
        <w:t>менных процессах, рецепторы кожи, участие в теплорегуляции. Уход за кожей, ногтями и волосами в зависимости от типа кожи. Гигиена одежды и обуви.</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Причины кожных заболеваний. Грибковые и па</w:t>
      </w:r>
      <w:r w:rsidRPr="001714AF">
        <w:rPr>
          <w:rFonts w:ascii="Times New Roman" w:eastAsia="Calibri" w:hAnsi="Times New Roman" w:cs="Times New Roman"/>
          <w:sz w:val="28"/>
          <w:szCs w:val="28"/>
        </w:rPr>
        <w:softHyphen/>
        <w:t>разитарные болезни, их профилактика и лечение у дерматолога. Травмы: ожоги, обморожения. Тер</w:t>
      </w:r>
      <w:r w:rsidRPr="001714AF">
        <w:rPr>
          <w:rFonts w:ascii="Times New Roman" w:eastAsia="Calibri" w:hAnsi="Times New Roman" w:cs="Times New Roman"/>
          <w:sz w:val="28"/>
          <w:szCs w:val="28"/>
        </w:rPr>
        <w:softHyphen/>
        <w:t>морегуляция организма. Закаливание. Доврачеб</w:t>
      </w:r>
      <w:r w:rsidRPr="001714AF">
        <w:rPr>
          <w:rFonts w:ascii="Times New Roman" w:eastAsia="Calibri" w:hAnsi="Times New Roman" w:cs="Times New Roman"/>
          <w:sz w:val="28"/>
          <w:szCs w:val="28"/>
        </w:rPr>
        <w:softHyphen/>
        <w:t>ная помощь при общем охлаждении организма. Первая помощь при тепловом и солнечном ударе.</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Демонстрация рельефной таблицы «Строение ко</w:t>
      </w:r>
      <w:r w:rsidRPr="001714AF">
        <w:rPr>
          <w:rFonts w:ascii="Times New Roman" w:eastAsia="Calibri" w:hAnsi="Times New Roman" w:cs="Times New Roman"/>
          <w:sz w:val="28"/>
          <w:szCs w:val="28"/>
        </w:rPr>
        <w:softHyphen/>
        <w:t>жи».</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i/>
          <w:sz w:val="28"/>
          <w:szCs w:val="28"/>
        </w:rPr>
        <w:t>Самонаблюдения</w:t>
      </w:r>
      <w:r w:rsidRPr="001714AF">
        <w:rPr>
          <w:rFonts w:ascii="Times New Roman" w:eastAsia="Calibri" w:hAnsi="Times New Roman" w:cs="Times New Roman"/>
          <w:sz w:val="28"/>
          <w:szCs w:val="28"/>
        </w:rPr>
        <w:t>: рассмотрение под лупой тыль</w:t>
      </w:r>
      <w:r w:rsidRPr="001714AF">
        <w:rPr>
          <w:rFonts w:ascii="Times New Roman" w:eastAsia="Calibri" w:hAnsi="Times New Roman" w:cs="Times New Roman"/>
          <w:sz w:val="28"/>
          <w:szCs w:val="28"/>
        </w:rPr>
        <w:softHyphen/>
        <w:t>ной и ладонной поверхности кисти; определение типа кожи с помощью бумажной салфетки; опреде</w:t>
      </w:r>
      <w:r w:rsidRPr="001714AF">
        <w:rPr>
          <w:rFonts w:ascii="Times New Roman" w:eastAsia="Calibri" w:hAnsi="Times New Roman" w:cs="Times New Roman"/>
          <w:sz w:val="28"/>
          <w:szCs w:val="28"/>
        </w:rPr>
        <w:softHyphen/>
        <w:t>ление совместимости шампуня с особенностями местной воды.</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 xml:space="preserve">Тема </w:t>
      </w:r>
      <w:r w:rsidRPr="001714AF">
        <w:rPr>
          <w:rFonts w:ascii="Times New Roman" w:eastAsia="Calibri" w:hAnsi="Times New Roman" w:cs="Times New Roman"/>
          <w:bCs/>
          <w:sz w:val="28"/>
          <w:szCs w:val="28"/>
        </w:rPr>
        <w:t>2.11.</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
          <w:bCs/>
          <w:sz w:val="28"/>
          <w:szCs w:val="28"/>
        </w:rPr>
        <w:t xml:space="preserve">Выделительная система </w:t>
      </w:r>
      <w:r w:rsidRPr="001714AF">
        <w:rPr>
          <w:rFonts w:ascii="Times New Roman" w:eastAsia="Calibri" w:hAnsi="Times New Roman" w:cs="Times New Roman"/>
          <w:bCs/>
          <w:sz w:val="28"/>
          <w:szCs w:val="28"/>
        </w:rPr>
        <w:t>(1</w:t>
      </w:r>
      <w:r w:rsidRPr="001714AF">
        <w:rPr>
          <w:rFonts w:ascii="Times New Roman" w:eastAsia="Calibri" w:hAnsi="Times New Roman" w:cs="Times New Roman"/>
          <w:b/>
          <w:bCs/>
          <w:sz w:val="28"/>
          <w:szCs w:val="28"/>
        </w:rPr>
        <w:t xml:space="preserve"> </w:t>
      </w:r>
      <w:r w:rsidRPr="001714AF">
        <w:rPr>
          <w:rFonts w:ascii="Times New Roman" w:eastAsia="Calibri" w:hAnsi="Times New Roman" w:cs="Times New Roman"/>
          <w:i/>
          <w:iCs/>
          <w:sz w:val="28"/>
          <w:szCs w:val="28"/>
        </w:rPr>
        <w:t>час)</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Значение органов выделения в поддержании гомеостаза внутренней среды организма. Органы мочевыделительной системы, их строение и функ</w:t>
      </w:r>
      <w:r w:rsidRPr="001714AF">
        <w:rPr>
          <w:rFonts w:ascii="Times New Roman" w:eastAsia="Calibri" w:hAnsi="Times New Roman" w:cs="Times New Roman"/>
          <w:sz w:val="28"/>
          <w:szCs w:val="28"/>
        </w:rPr>
        <w:softHyphen/>
        <w:t>ции. Строение и работа почек. Нефроны. Первич</w:t>
      </w:r>
      <w:r w:rsidRPr="001714AF">
        <w:rPr>
          <w:rFonts w:ascii="Times New Roman" w:eastAsia="Calibri" w:hAnsi="Times New Roman" w:cs="Times New Roman"/>
          <w:sz w:val="28"/>
          <w:szCs w:val="28"/>
        </w:rPr>
        <w:softHyphen/>
        <w:t>ная и конечная моча. Заболевания органов выдели</w:t>
      </w:r>
      <w:r w:rsidRPr="001714AF">
        <w:rPr>
          <w:rFonts w:ascii="Times New Roman" w:eastAsia="Calibri" w:hAnsi="Times New Roman" w:cs="Times New Roman"/>
          <w:sz w:val="28"/>
          <w:szCs w:val="28"/>
        </w:rPr>
        <w:softHyphen/>
        <w:t>тельной системы и их предупреждение.</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Демонстрация модели почки, рельефной таблицы «Органы выделения».</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 xml:space="preserve">Тема </w:t>
      </w:r>
      <w:r w:rsidRPr="001714AF">
        <w:rPr>
          <w:rFonts w:ascii="Times New Roman" w:eastAsia="Calibri" w:hAnsi="Times New Roman" w:cs="Times New Roman"/>
          <w:bCs/>
          <w:sz w:val="28"/>
          <w:szCs w:val="28"/>
        </w:rPr>
        <w:t>2.12.</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
          <w:bCs/>
          <w:sz w:val="28"/>
          <w:szCs w:val="28"/>
        </w:rPr>
        <w:lastRenderedPageBreak/>
        <w:t xml:space="preserve">Нервная система человека </w:t>
      </w:r>
      <w:r w:rsidRPr="001714AF">
        <w:rPr>
          <w:rFonts w:ascii="Times New Roman" w:eastAsia="Calibri" w:hAnsi="Times New Roman" w:cs="Times New Roman"/>
          <w:sz w:val="28"/>
          <w:szCs w:val="28"/>
        </w:rPr>
        <w:t xml:space="preserve">(6 </w:t>
      </w:r>
      <w:r w:rsidRPr="001714AF">
        <w:rPr>
          <w:rFonts w:ascii="Times New Roman" w:eastAsia="Calibri" w:hAnsi="Times New Roman" w:cs="Times New Roman"/>
          <w:i/>
          <w:iCs/>
          <w:sz w:val="28"/>
          <w:szCs w:val="28"/>
        </w:rPr>
        <w:t>часов)</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Значение нервной системы. Мозг и психика. Строение нервной системы: спинной и головной мозг — центральная нервная система; нервы и нерв</w:t>
      </w:r>
      <w:r w:rsidRPr="001714AF">
        <w:rPr>
          <w:rFonts w:ascii="Times New Roman" w:eastAsia="Calibri" w:hAnsi="Times New Roman" w:cs="Times New Roman"/>
          <w:sz w:val="28"/>
          <w:szCs w:val="28"/>
        </w:rPr>
        <w:softHyphen/>
        <w:t>ные узлы — периферическая. Строение и функции спинного мозга. Строение головного мозга. Функ</w:t>
      </w:r>
      <w:r w:rsidRPr="001714AF">
        <w:rPr>
          <w:rFonts w:ascii="Times New Roman" w:eastAsia="Calibri" w:hAnsi="Times New Roman" w:cs="Times New Roman"/>
          <w:sz w:val="28"/>
          <w:szCs w:val="28"/>
        </w:rPr>
        <w:softHyphen/>
        <w:t>ции продолговатого, среднего мозга, моста и моз</w:t>
      </w:r>
      <w:r w:rsidRPr="001714AF">
        <w:rPr>
          <w:rFonts w:ascii="Times New Roman" w:eastAsia="Calibri" w:hAnsi="Times New Roman" w:cs="Times New Roman"/>
          <w:sz w:val="28"/>
          <w:szCs w:val="28"/>
        </w:rPr>
        <w:softHyphen/>
        <w:t>жечка. Передний мозг. Функции промежуточного мозга и коры больших полушарий. Старая и новая кора больших полушарий головного мозга. Аналитико-синтетическая и замыкательная функции ко</w:t>
      </w:r>
      <w:r w:rsidRPr="001714AF">
        <w:rPr>
          <w:rFonts w:ascii="Times New Roman" w:eastAsia="Calibri" w:hAnsi="Times New Roman" w:cs="Times New Roman"/>
          <w:sz w:val="28"/>
          <w:szCs w:val="28"/>
        </w:rPr>
        <w:softHyphen/>
        <w:t>ры больших полушарий головного мозга. Доли больших полушарий и сенсорные зоны коры.</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Соматический и автономный отделы нервной системы. Симпатический и парасимпатический под</w:t>
      </w:r>
      <w:r w:rsidRPr="001714AF">
        <w:rPr>
          <w:rFonts w:ascii="Times New Roman" w:eastAsia="Calibri" w:hAnsi="Times New Roman" w:cs="Times New Roman"/>
          <w:sz w:val="28"/>
          <w:szCs w:val="28"/>
        </w:rPr>
        <w:softHyphen/>
        <w:t>отделы автономной нервной системы. Их взаимо</w:t>
      </w:r>
      <w:r w:rsidRPr="001714AF">
        <w:rPr>
          <w:rFonts w:ascii="Times New Roman" w:eastAsia="Calibri" w:hAnsi="Times New Roman" w:cs="Times New Roman"/>
          <w:sz w:val="28"/>
          <w:szCs w:val="28"/>
        </w:rPr>
        <w:softHyphen/>
        <w:t>действие.</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Демонстрация модели головного мозга человека.</w:t>
      </w:r>
    </w:p>
    <w:p w:rsidR="001714AF" w:rsidRPr="001714AF" w:rsidRDefault="001714AF" w:rsidP="001714AF">
      <w:pPr>
        <w:jc w:val="both"/>
        <w:rPr>
          <w:rFonts w:ascii="Times New Roman" w:eastAsia="Calibri" w:hAnsi="Times New Roman" w:cs="Times New Roman"/>
          <w:i/>
          <w:sz w:val="28"/>
          <w:szCs w:val="28"/>
        </w:rPr>
      </w:pPr>
      <w:r w:rsidRPr="001714AF">
        <w:rPr>
          <w:rFonts w:ascii="Times New Roman" w:eastAsia="Calibri" w:hAnsi="Times New Roman" w:cs="Times New Roman"/>
          <w:sz w:val="28"/>
          <w:szCs w:val="28"/>
        </w:rPr>
        <w:t xml:space="preserve">■ </w:t>
      </w:r>
      <w:r w:rsidRPr="001714AF">
        <w:rPr>
          <w:rFonts w:ascii="Times New Roman" w:eastAsia="Calibri" w:hAnsi="Times New Roman" w:cs="Times New Roman"/>
          <w:i/>
          <w:sz w:val="28"/>
          <w:szCs w:val="28"/>
        </w:rPr>
        <w:t>Лабораторные работы</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Пальценосовая проба и особенности движений, связанных с функциями мозжечка и среднего мозга.</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Рефлексы продолговатого и среднего мозга; штриховое раздражение кожи — тест, определяю</w:t>
      </w:r>
      <w:r w:rsidRPr="001714AF">
        <w:rPr>
          <w:rFonts w:ascii="Times New Roman" w:eastAsia="Calibri" w:hAnsi="Times New Roman" w:cs="Times New Roman"/>
          <w:sz w:val="28"/>
          <w:szCs w:val="28"/>
        </w:rPr>
        <w:softHyphen/>
        <w:t>щий изменение тонуса симпатической и парасим</w:t>
      </w:r>
      <w:r w:rsidRPr="001714AF">
        <w:rPr>
          <w:rFonts w:ascii="Times New Roman" w:eastAsia="Calibri" w:hAnsi="Times New Roman" w:cs="Times New Roman"/>
          <w:sz w:val="28"/>
          <w:szCs w:val="28"/>
        </w:rPr>
        <w:softHyphen/>
        <w:t>патической системы автономной нервной системы при раздражении.</w:t>
      </w:r>
    </w:p>
    <w:p w:rsidR="001714AF" w:rsidRPr="001714AF" w:rsidRDefault="001714AF" w:rsidP="001714AF">
      <w:pPr>
        <w:jc w:val="both"/>
        <w:rPr>
          <w:rFonts w:ascii="Times New Roman" w:eastAsia="Calibri" w:hAnsi="Times New Roman" w:cs="Times New Roman"/>
          <w:b/>
          <w:bCs/>
          <w:sz w:val="28"/>
          <w:szCs w:val="28"/>
        </w:rPr>
      </w:pPr>
      <w:r w:rsidRPr="001714AF">
        <w:rPr>
          <w:rFonts w:ascii="Times New Roman" w:eastAsia="Calibri" w:hAnsi="Times New Roman" w:cs="Times New Roman"/>
          <w:sz w:val="28"/>
          <w:szCs w:val="28"/>
        </w:rPr>
        <w:t xml:space="preserve">Тема </w:t>
      </w:r>
      <w:r w:rsidRPr="001714AF">
        <w:rPr>
          <w:rFonts w:ascii="Times New Roman" w:eastAsia="Calibri" w:hAnsi="Times New Roman" w:cs="Times New Roman"/>
          <w:bCs/>
          <w:sz w:val="28"/>
          <w:szCs w:val="28"/>
        </w:rPr>
        <w:t>2.13</w:t>
      </w:r>
      <w:r w:rsidRPr="001714AF">
        <w:rPr>
          <w:rFonts w:ascii="Times New Roman" w:eastAsia="Calibri" w:hAnsi="Times New Roman" w:cs="Times New Roman"/>
          <w:b/>
          <w:bCs/>
          <w:sz w:val="28"/>
          <w:szCs w:val="28"/>
        </w:rPr>
        <w:t xml:space="preserve">. </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
          <w:bCs/>
          <w:sz w:val="28"/>
          <w:szCs w:val="28"/>
        </w:rPr>
        <w:t xml:space="preserve">Анализаторы </w:t>
      </w:r>
      <w:r w:rsidRPr="001714AF">
        <w:rPr>
          <w:rFonts w:ascii="Times New Roman" w:eastAsia="Calibri" w:hAnsi="Times New Roman" w:cs="Times New Roman"/>
          <w:i/>
          <w:iCs/>
          <w:sz w:val="28"/>
          <w:szCs w:val="28"/>
        </w:rPr>
        <w:t>(5 часов)</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Анализаторы и органы чувств. Значение анали</w:t>
      </w:r>
      <w:r w:rsidRPr="001714AF">
        <w:rPr>
          <w:rFonts w:ascii="Times New Roman" w:eastAsia="Calibri" w:hAnsi="Times New Roman" w:cs="Times New Roman"/>
          <w:sz w:val="28"/>
          <w:szCs w:val="28"/>
        </w:rPr>
        <w:softHyphen/>
        <w:t>заторов. Достоверность получаемой информации. Иллюзии и их коррекция. Зрительный анализа</w:t>
      </w:r>
      <w:r w:rsidRPr="001714AF">
        <w:rPr>
          <w:rFonts w:ascii="Times New Roman" w:eastAsia="Calibri" w:hAnsi="Times New Roman" w:cs="Times New Roman"/>
          <w:sz w:val="28"/>
          <w:szCs w:val="28"/>
        </w:rPr>
        <w:softHyphen/>
        <w:t>тор. Положение и строение глаз. Ход лучей через прозрачную среду глаза. Строение и функции сет</w:t>
      </w:r>
      <w:r w:rsidRPr="001714AF">
        <w:rPr>
          <w:rFonts w:ascii="Times New Roman" w:eastAsia="Calibri" w:hAnsi="Times New Roman" w:cs="Times New Roman"/>
          <w:sz w:val="28"/>
          <w:szCs w:val="28"/>
        </w:rPr>
        <w:softHyphen/>
        <w:t>чатки. Корковая часть зрительного анализатора. Бинокулярное зрение. Гигиена зрения. Преду</w:t>
      </w:r>
      <w:r w:rsidRPr="001714AF">
        <w:rPr>
          <w:rFonts w:ascii="Times New Roman" w:eastAsia="Calibri" w:hAnsi="Times New Roman" w:cs="Times New Roman"/>
          <w:sz w:val="28"/>
          <w:szCs w:val="28"/>
        </w:rPr>
        <w:softHyphen/>
        <w:t>преждение глазных болезней, травм глаза. Преду</w:t>
      </w:r>
      <w:r w:rsidRPr="001714AF">
        <w:rPr>
          <w:rFonts w:ascii="Times New Roman" w:eastAsia="Calibri" w:hAnsi="Times New Roman" w:cs="Times New Roman"/>
          <w:sz w:val="28"/>
          <w:szCs w:val="28"/>
        </w:rPr>
        <w:softHyphen/>
        <w:t>преждение близорукости и дальнозоркости. Кор</w:t>
      </w:r>
      <w:r w:rsidRPr="001714AF">
        <w:rPr>
          <w:rFonts w:ascii="Times New Roman" w:eastAsia="Calibri" w:hAnsi="Times New Roman" w:cs="Times New Roman"/>
          <w:sz w:val="28"/>
          <w:szCs w:val="28"/>
        </w:rPr>
        <w:softHyphen/>
        <w:t>рекция зрения. Слуховой анализатор. Значение слуха. Строение и функции наружного, среднего и внутреннего уха. Рецепторы слуха. Корковая часть слухового анализатора. Гигиена органов слу</w:t>
      </w:r>
      <w:r w:rsidRPr="001714AF">
        <w:rPr>
          <w:rFonts w:ascii="Times New Roman" w:eastAsia="Calibri" w:hAnsi="Times New Roman" w:cs="Times New Roman"/>
          <w:sz w:val="28"/>
          <w:szCs w:val="28"/>
        </w:rPr>
        <w:softHyphen/>
        <w:t>ха. Причины тугоухости и глухоты, их предупреж</w:t>
      </w:r>
      <w:r w:rsidRPr="001714AF">
        <w:rPr>
          <w:rFonts w:ascii="Times New Roman" w:eastAsia="Calibri" w:hAnsi="Times New Roman" w:cs="Times New Roman"/>
          <w:sz w:val="28"/>
          <w:szCs w:val="28"/>
        </w:rPr>
        <w:softHyphen/>
        <w:t>дение.</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Органы равновесия, кожно-мышечной чувстви</w:t>
      </w:r>
      <w:r w:rsidRPr="001714AF">
        <w:rPr>
          <w:rFonts w:ascii="Times New Roman" w:eastAsia="Calibri" w:hAnsi="Times New Roman" w:cs="Times New Roman"/>
          <w:sz w:val="28"/>
          <w:szCs w:val="28"/>
        </w:rPr>
        <w:softHyphen/>
        <w:t>тельности, обоняния и вкуса. Их анализаторы. Взаимодействие анализаторов.</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lastRenderedPageBreak/>
        <w:t>Демонстрация моделей глаза и уха; опытов, вы</w:t>
      </w:r>
      <w:r w:rsidRPr="001714AF">
        <w:rPr>
          <w:rFonts w:ascii="Times New Roman" w:eastAsia="Calibri" w:hAnsi="Times New Roman" w:cs="Times New Roman"/>
          <w:sz w:val="28"/>
          <w:szCs w:val="28"/>
        </w:rPr>
        <w:softHyphen/>
        <w:t>являющих функции радужной оболочки, хруста</w:t>
      </w:r>
      <w:r w:rsidRPr="001714AF">
        <w:rPr>
          <w:rFonts w:ascii="Times New Roman" w:eastAsia="Calibri" w:hAnsi="Times New Roman" w:cs="Times New Roman"/>
          <w:sz w:val="28"/>
          <w:szCs w:val="28"/>
        </w:rPr>
        <w:softHyphen/>
        <w:t>лика, палочек и колбочек; обнаружение слепого пятна; определение остроты слуха; зрительные, слуховые, тактильные иллюзии.</w:t>
      </w:r>
    </w:p>
    <w:p w:rsidR="001714AF" w:rsidRPr="001714AF" w:rsidRDefault="001714AF" w:rsidP="001714AF">
      <w:pPr>
        <w:jc w:val="both"/>
        <w:rPr>
          <w:rFonts w:ascii="Times New Roman" w:eastAsia="Calibri" w:hAnsi="Times New Roman" w:cs="Times New Roman"/>
          <w:i/>
          <w:sz w:val="28"/>
          <w:szCs w:val="28"/>
        </w:rPr>
      </w:pPr>
      <w:r w:rsidRPr="001714AF">
        <w:rPr>
          <w:rFonts w:ascii="Times New Roman" w:eastAsia="Calibri" w:hAnsi="Times New Roman" w:cs="Times New Roman"/>
          <w:sz w:val="28"/>
          <w:szCs w:val="28"/>
        </w:rPr>
        <w:t xml:space="preserve">■ </w:t>
      </w:r>
      <w:r w:rsidRPr="001714AF">
        <w:rPr>
          <w:rFonts w:ascii="Times New Roman" w:eastAsia="Calibri" w:hAnsi="Times New Roman" w:cs="Times New Roman"/>
          <w:i/>
          <w:sz w:val="28"/>
          <w:szCs w:val="28"/>
        </w:rPr>
        <w:t>Лабораторная работа</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Опыты, выявляющие иллюзии, связанные с би</w:t>
      </w:r>
      <w:r w:rsidRPr="001714AF">
        <w:rPr>
          <w:rFonts w:ascii="Times New Roman" w:eastAsia="Calibri" w:hAnsi="Times New Roman" w:cs="Times New Roman"/>
          <w:sz w:val="28"/>
          <w:szCs w:val="28"/>
        </w:rPr>
        <w:softHyphen/>
        <w:t xml:space="preserve">нокулярным зрением. </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Тема 2.14.</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b/>
          <w:sz w:val="28"/>
          <w:szCs w:val="28"/>
        </w:rPr>
        <w:t>Высшая нервная деятельность. Поведение. Психика</w:t>
      </w:r>
      <w:r w:rsidRPr="001714AF">
        <w:rPr>
          <w:rFonts w:ascii="Times New Roman" w:eastAsia="Calibri" w:hAnsi="Times New Roman" w:cs="Times New Roman"/>
          <w:sz w:val="28"/>
          <w:szCs w:val="28"/>
        </w:rPr>
        <w:t xml:space="preserve"> </w:t>
      </w:r>
      <w:r w:rsidRPr="001714AF">
        <w:rPr>
          <w:rFonts w:ascii="Times New Roman" w:eastAsia="Calibri" w:hAnsi="Times New Roman" w:cs="Times New Roman"/>
          <w:i/>
          <w:sz w:val="28"/>
          <w:szCs w:val="28"/>
        </w:rPr>
        <w:t>(5 часов)</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Вклад отечественных ученых в разработку учения о высшей нервной деятельности. И.М. Сеченов и И.П.Павлов. Открытие центрального торможения. Безусловные и условные рефлексы. Безусловное и условное торможение. Закон взаимной индукции возбуждения-торможения. Учение А.А. Ухтомского о доминанте.</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Врожденные программы поведения: безусловные рефлексы, инстинкты, запечатление. Приобретенные программы поведения: условные рефлексы, рассудочная деятельность, динамический стереотип.</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Биологические ритмы. Сон и бодрствование. Стадии сна. Сновидения. Особенности высшей нервной деятельности человека: речь и сознание, трудовая деятельность. Потребности людей и животных. Речь как средство общения и как средство организации своего поведения. Внешняя и внутренняя речь. Роль речи в развитии высших психических функций. Осознанные действия и интуиция.</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Познавательные процессы: ощущение, восприятие, представления, память, воображение, мышление.</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 xml:space="preserve">Волевые действия, побудительная и тормозная функции воли. Внушаемость и негативизм. Эмоции: эмоциональные реакции, эмоциональные состояния и эмоциональные отношения (чувства). Внимание. Физиологические основы внимания, виды внимания, его основные свойства. Причины рассеянности. Воспитание внимания, памяти, воли. Развитие наблюдательности и мышления. </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Демонстрации безусловных и условных рефлексов человека по методу речевого подкрепления; двойственных изображений, иллюзий установки; выполненных тестов на наблюдательность и внимание, логическую и механическую память, консерватизм мышления и пр.</w:t>
      </w:r>
    </w:p>
    <w:p w:rsidR="001714AF" w:rsidRPr="001714AF" w:rsidRDefault="001714AF" w:rsidP="001714AF">
      <w:pPr>
        <w:jc w:val="both"/>
        <w:rPr>
          <w:rFonts w:ascii="Times New Roman" w:eastAsia="Calibri" w:hAnsi="Times New Roman" w:cs="Times New Roman"/>
          <w:i/>
          <w:sz w:val="28"/>
          <w:szCs w:val="28"/>
        </w:rPr>
      </w:pPr>
      <w:r w:rsidRPr="001714AF">
        <w:rPr>
          <w:rFonts w:ascii="Times New Roman" w:eastAsia="Calibri" w:hAnsi="Times New Roman" w:cs="Times New Roman"/>
          <w:sz w:val="28"/>
          <w:szCs w:val="28"/>
        </w:rPr>
        <w:lastRenderedPageBreak/>
        <w:t xml:space="preserve">■ </w:t>
      </w:r>
      <w:r w:rsidRPr="001714AF">
        <w:rPr>
          <w:rFonts w:ascii="Times New Roman" w:eastAsia="Calibri" w:hAnsi="Times New Roman" w:cs="Times New Roman"/>
          <w:i/>
          <w:sz w:val="28"/>
          <w:szCs w:val="28"/>
        </w:rPr>
        <w:t>Лабораторная работа</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Выработка навыка зеркального письма как пример разрушения старого и выработки нового динамического стереотипа.</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Изменение числа колебаний образа усеченной пирамиды при непроизвольном, произвольном внимании и при активной работе с объектом.</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Тема 2.15.</w:t>
      </w:r>
    </w:p>
    <w:p w:rsidR="001714AF" w:rsidRPr="001714AF" w:rsidRDefault="001714AF" w:rsidP="001714AF">
      <w:pPr>
        <w:jc w:val="both"/>
        <w:rPr>
          <w:rFonts w:ascii="Times New Roman" w:eastAsia="Calibri" w:hAnsi="Times New Roman" w:cs="Times New Roman"/>
          <w:b/>
          <w:sz w:val="28"/>
          <w:szCs w:val="28"/>
        </w:rPr>
      </w:pPr>
      <w:r w:rsidRPr="001714AF">
        <w:rPr>
          <w:rFonts w:ascii="Times New Roman" w:eastAsia="Calibri" w:hAnsi="Times New Roman" w:cs="Times New Roman"/>
          <w:b/>
          <w:sz w:val="28"/>
          <w:szCs w:val="28"/>
        </w:rPr>
        <w:t xml:space="preserve">Железы внутренней секреции </w:t>
      </w:r>
    </w:p>
    <w:p w:rsidR="001714AF" w:rsidRPr="001714AF" w:rsidRDefault="001714AF" w:rsidP="001714AF">
      <w:pPr>
        <w:jc w:val="both"/>
        <w:rPr>
          <w:rFonts w:ascii="Times New Roman" w:eastAsia="Calibri" w:hAnsi="Times New Roman" w:cs="Times New Roman"/>
          <w:i/>
          <w:sz w:val="28"/>
          <w:szCs w:val="28"/>
        </w:rPr>
      </w:pPr>
      <w:r w:rsidRPr="001714AF">
        <w:rPr>
          <w:rFonts w:ascii="Times New Roman" w:eastAsia="Calibri" w:hAnsi="Times New Roman" w:cs="Times New Roman"/>
          <w:b/>
          <w:sz w:val="28"/>
          <w:szCs w:val="28"/>
        </w:rPr>
        <w:t xml:space="preserve">(эндокринная система) </w:t>
      </w:r>
      <w:r w:rsidRPr="001714AF">
        <w:rPr>
          <w:rFonts w:ascii="Times New Roman" w:eastAsia="Calibri" w:hAnsi="Times New Roman" w:cs="Times New Roman"/>
          <w:i/>
          <w:sz w:val="28"/>
          <w:szCs w:val="28"/>
        </w:rPr>
        <w:t>(2 часа)</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Железы внешней, внутренней секреции и смешанной секреции. Свойства гормонов. Взаимодействие нервной и гуморальной регуляции. Промежуточный мозг и органы эндокринной системы. Гормоны гипофиза и щитовидной железы, их влияние на рост и развитие, обмен веществ. Гормоны половых желез, надпочечников и поджелудочной железы. Причины сахарного диабета.</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Демонстрация модели черепа с откидной крышкой для показа местоположения гипофиза; модели гортани со щитовидной железой, почек с надпочечниками.</w:t>
      </w:r>
    </w:p>
    <w:p w:rsidR="001714AF" w:rsidRPr="001714AF" w:rsidRDefault="001714AF" w:rsidP="001714AF">
      <w:pPr>
        <w:jc w:val="both"/>
        <w:rPr>
          <w:rFonts w:ascii="Times New Roman" w:eastAsia="Calibri" w:hAnsi="Times New Roman" w:cs="Times New Roman"/>
          <w:sz w:val="28"/>
          <w:szCs w:val="28"/>
          <w:u w:val="single"/>
        </w:rPr>
      </w:pPr>
      <w:r w:rsidRPr="001714AF">
        <w:rPr>
          <w:rFonts w:ascii="Times New Roman" w:eastAsia="Calibri" w:hAnsi="Times New Roman" w:cs="Times New Roman"/>
          <w:sz w:val="28"/>
          <w:szCs w:val="28"/>
          <w:u w:val="single"/>
        </w:rPr>
        <w:t>Раздел 3</w:t>
      </w:r>
    </w:p>
    <w:p w:rsidR="001714AF" w:rsidRPr="001714AF" w:rsidRDefault="001714AF" w:rsidP="001714AF">
      <w:pPr>
        <w:jc w:val="both"/>
        <w:rPr>
          <w:rFonts w:ascii="Times New Roman" w:eastAsia="Calibri" w:hAnsi="Times New Roman" w:cs="Times New Roman"/>
          <w:i/>
          <w:sz w:val="28"/>
          <w:szCs w:val="28"/>
        </w:rPr>
      </w:pPr>
      <w:r w:rsidRPr="001714AF">
        <w:rPr>
          <w:rFonts w:ascii="Times New Roman" w:eastAsia="Calibri" w:hAnsi="Times New Roman" w:cs="Times New Roman"/>
          <w:b/>
          <w:sz w:val="28"/>
          <w:szCs w:val="28"/>
        </w:rPr>
        <w:t xml:space="preserve">Индивидуальное развитие организма </w:t>
      </w:r>
      <w:r w:rsidRPr="001714AF">
        <w:rPr>
          <w:rFonts w:ascii="Times New Roman" w:eastAsia="Calibri" w:hAnsi="Times New Roman" w:cs="Times New Roman"/>
          <w:i/>
          <w:sz w:val="28"/>
          <w:szCs w:val="28"/>
        </w:rPr>
        <w:t>(4 часа)</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Жизненные циклы организмов. Бесполое и половое размножение. Преимущества полового размножения. Мужская  и женская половые системы. Сперматозоиды и яйцеклетки. Роль половых хромосом в определении пола будущего ребенка. Мен</w:t>
      </w:r>
      <w:r w:rsidRPr="001714AF">
        <w:rPr>
          <w:rFonts w:ascii="Times New Roman" w:eastAsia="Calibri" w:hAnsi="Times New Roman" w:cs="Times New Roman"/>
          <w:sz w:val="28"/>
          <w:szCs w:val="28"/>
        </w:rPr>
        <w:softHyphen/>
        <w:t>струации и поллюции. Образование и развитие за</w:t>
      </w:r>
      <w:r w:rsidRPr="001714AF">
        <w:rPr>
          <w:rFonts w:ascii="Times New Roman" w:eastAsia="Calibri" w:hAnsi="Times New Roman" w:cs="Times New Roman"/>
          <w:sz w:val="28"/>
          <w:szCs w:val="28"/>
        </w:rPr>
        <w:softHyphen/>
        <w:t>родыша: овуляция, оплодотворение яйцеклетки, укрепление зародыша в матке. Развитие зародыша и плода. Беременность и роды. Биогенетический закон Геккеля — Мюллера и причины отступления от него. Влияние наркогенных веществ (табака, ал</w:t>
      </w:r>
      <w:r w:rsidRPr="001714AF">
        <w:rPr>
          <w:rFonts w:ascii="Times New Roman" w:eastAsia="Calibri" w:hAnsi="Times New Roman" w:cs="Times New Roman"/>
          <w:sz w:val="28"/>
          <w:szCs w:val="28"/>
        </w:rPr>
        <w:softHyphen/>
        <w:t>коголя, наркотиков) на развитие и здоровье чело</w:t>
      </w:r>
      <w:r w:rsidRPr="001714AF">
        <w:rPr>
          <w:rFonts w:ascii="Times New Roman" w:eastAsia="Calibri" w:hAnsi="Times New Roman" w:cs="Times New Roman"/>
          <w:sz w:val="28"/>
          <w:szCs w:val="28"/>
        </w:rPr>
        <w:softHyphen/>
        <w:t>века.</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Наследственные и врожденные заболевания и за</w:t>
      </w:r>
      <w:r w:rsidRPr="001714AF">
        <w:rPr>
          <w:rFonts w:ascii="Times New Roman" w:eastAsia="Calibri" w:hAnsi="Times New Roman" w:cs="Times New Roman"/>
          <w:sz w:val="28"/>
          <w:szCs w:val="28"/>
        </w:rPr>
        <w:softHyphen/>
        <w:t>болевания, передающиеся половым путем: СПИД, сифилис и др. Их профилактика.</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lastRenderedPageBreak/>
        <w:t>Развитие ребенка после рождения. Новорожден</w:t>
      </w:r>
      <w:r w:rsidRPr="001714AF">
        <w:rPr>
          <w:rFonts w:ascii="Times New Roman" w:eastAsia="Calibri" w:hAnsi="Times New Roman" w:cs="Times New Roman"/>
          <w:sz w:val="28"/>
          <w:szCs w:val="28"/>
        </w:rPr>
        <w:softHyphen/>
        <w:t>ный и грудной ребенок, уход за ним. Половое соз</w:t>
      </w:r>
      <w:r w:rsidRPr="001714AF">
        <w:rPr>
          <w:rFonts w:ascii="Times New Roman" w:eastAsia="Calibri" w:hAnsi="Times New Roman" w:cs="Times New Roman"/>
          <w:sz w:val="28"/>
          <w:szCs w:val="28"/>
        </w:rPr>
        <w:softHyphen/>
        <w:t>ревание. Биологическая и социальная зрелость. Вред ранних половых контактов и абортов.</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Индивид и личность. Темперамент и характер. Самопознание, общественный образ жизни, меж</w:t>
      </w:r>
      <w:r w:rsidRPr="001714AF">
        <w:rPr>
          <w:rFonts w:ascii="Times New Roman" w:eastAsia="Calibri" w:hAnsi="Times New Roman" w:cs="Times New Roman"/>
          <w:sz w:val="28"/>
          <w:szCs w:val="28"/>
        </w:rPr>
        <w:softHyphen/>
        <w:t>личностные отношения. Стадии вхождения лич</w:t>
      </w:r>
      <w:r w:rsidRPr="001714AF">
        <w:rPr>
          <w:rFonts w:ascii="Times New Roman" w:eastAsia="Calibri" w:hAnsi="Times New Roman" w:cs="Times New Roman"/>
          <w:sz w:val="28"/>
          <w:szCs w:val="28"/>
        </w:rPr>
        <w:softHyphen/>
        <w:t>ности в группу. Интересы, склонности, способнос</w:t>
      </w:r>
      <w:r w:rsidRPr="001714AF">
        <w:rPr>
          <w:rFonts w:ascii="Times New Roman" w:eastAsia="Calibri" w:hAnsi="Times New Roman" w:cs="Times New Roman"/>
          <w:sz w:val="28"/>
          <w:szCs w:val="28"/>
        </w:rPr>
        <w:softHyphen/>
        <w:t>ти. Выбор жизненного пути.</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Демонстрация тестов, определяющих типы тем</w:t>
      </w:r>
      <w:r w:rsidRPr="001714AF">
        <w:rPr>
          <w:rFonts w:ascii="Times New Roman" w:eastAsia="Calibri" w:hAnsi="Times New Roman" w:cs="Times New Roman"/>
          <w:sz w:val="28"/>
          <w:szCs w:val="28"/>
        </w:rPr>
        <w:softHyphen/>
        <w:t>пераментов.</w:t>
      </w:r>
    </w:p>
    <w:p w:rsidR="001714AF" w:rsidRPr="001714AF" w:rsidRDefault="001714AF" w:rsidP="001714AF">
      <w:pPr>
        <w:jc w:val="both"/>
        <w:rPr>
          <w:rFonts w:ascii="Times New Roman" w:eastAsia="Calibri" w:hAnsi="Times New Roman" w:cs="Times New Roman"/>
          <w:sz w:val="28"/>
          <w:szCs w:val="28"/>
        </w:rPr>
      </w:pPr>
      <w:r w:rsidRPr="001714AF">
        <w:rPr>
          <w:rFonts w:ascii="Times New Roman" w:eastAsia="Calibri" w:hAnsi="Times New Roman" w:cs="Times New Roman"/>
          <w:sz w:val="28"/>
          <w:szCs w:val="28"/>
        </w:rPr>
        <w:t>Промежуточная аттестация.</w:t>
      </w:r>
    </w:p>
    <w:p w:rsidR="001714AF" w:rsidRPr="001714AF" w:rsidRDefault="001714AF" w:rsidP="001714AF">
      <w:pPr>
        <w:jc w:val="both"/>
        <w:rPr>
          <w:rFonts w:ascii="Times New Roman" w:eastAsia="Calibri" w:hAnsi="Times New Roman" w:cs="Times New Roman"/>
          <w:sz w:val="28"/>
          <w:szCs w:val="28"/>
        </w:rPr>
      </w:pPr>
    </w:p>
    <w:p w:rsidR="00687B31" w:rsidRDefault="00687B31" w:rsidP="00687B31">
      <w:pPr>
        <w:jc w:val="both"/>
        <w:rPr>
          <w:rFonts w:ascii="Times New Roman" w:eastAsia="Calibri" w:hAnsi="Times New Roman" w:cs="Times New Roman"/>
          <w:sz w:val="28"/>
          <w:szCs w:val="28"/>
        </w:rPr>
      </w:pPr>
    </w:p>
    <w:p w:rsidR="001714AF" w:rsidRDefault="001714AF" w:rsidP="00687B31">
      <w:pPr>
        <w:jc w:val="both"/>
        <w:rPr>
          <w:rFonts w:ascii="Times New Roman" w:eastAsia="Calibri" w:hAnsi="Times New Roman" w:cs="Times New Roman"/>
          <w:sz w:val="28"/>
          <w:szCs w:val="28"/>
        </w:rPr>
      </w:pPr>
    </w:p>
    <w:p w:rsidR="001714AF" w:rsidRDefault="001714AF" w:rsidP="00687B31">
      <w:pPr>
        <w:jc w:val="both"/>
        <w:rPr>
          <w:rFonts w:ascii="Times New Roman" w:eastAsia="Calibri" w:hAnsi="Times New Roman" w:cs="Times New Roman"/>
          <w:sz w:val="28"/>
          <w:szCs w:val="28"/>
        </w:rPr>
      </w:pPr>
    </w:p>
    <w:p w:rsidR="001714AF" w:rsidRDefault="001714AF" w:rsidP="00687B31">
      <w:pPr>
        <w:jc w:val="both"/>
        <w:rPr>
          <w:rFonts w:ascii="Times New Roman" w:eastAsia="Calibri" w:hAnsi="Times New Roman" w:cs="Times New Roman"/>
          <w:sz w:val="28"/>
          <w:szCs w:val="28"/>
        </w:rPr>
      </w:pPr>
    </w:p>
    <w:p w:rsidR="001714AF" w:rsidRPr="001714AF" w:rsidRDefault="001714AF" w:rsidP="001714AF">
      <w:pPr>
        <w:widowControl w:val="0"/>
        <w:autoSpaceDE w:val="0"/>
        <w:autoSpaceDN w:val="0"/>
        <w:adjustRightInd w:val="0"/>
        <w:rPr>
          <w:rFonts w:ascii="Times New Roman" w:eastAsia="Calibri" w:hAnsi="Times New Roman" w:cs="Times New Roman"/>
          <w:b/>
          <w:bCs/>
          <w:sz w:val="28"/>
          <w:szCs w:val="28"/>
        </w:rPr>
      </w:pPr>
      <w:r w:rsidRPr="001714AF">
        <w:rPr>
          <w:rFonts w:ascii="Times New Roman" w:eastAsia="Calibri" w:hAnsi="Times New Roman" w:cs="Times New Roman"/>
          <w:b/>
          <w:bCs/>
          <w:sz w:val="28"/>
          <w:szCs w:val="28"/>
        </w:rPr>
        <w:t>9 класс</w:t>
      </w:r>
    </w:p>
    <w:p w:rsidR="001714AF" w:rsidRPr="001714AF" w:rsidRDefault="001714AF" w:rsidP="001714AF">
      <w:pPr>
        <w:widowControl w:val="0"/>
        <w:autoSpaceDE w:val="0"/>
        <w:autoSpaceDN w:val="0"/>
        <w:adjustRightInd w:val="0"/>
        <w:rPr>
          <w:rFonts w:ascii="Times New Roman" w:eastAsia="Calibri" w:hAnsi="Times New Roman" w:cs="Times New Roman"/>
          <w:sz w:val="28"/>
          <w:szCs w:val="28"/>
        </w:rPr>
      </w:pPr>
      <w:r w:rsidRPr="001714AF">
        <w:rPr>
          <w:rFonts w:ascii="Times New Roman" w:eastAsia="Calibri" w:hAnsi="Times New Roman" w:cs="Times New Roman"/>
          <w:b/>
          <w:bCs/>
          <w:sz w:val="28"/>
          <w:szCs w:val="28"/>
        </w:rPr>
        <w:t>Планируемые результаты</w:t>
      </w:r>
      <w:r w:rsidRPr="001714AF">
        <w:rPr>
          <w:rFonts w:ascii="Times New Roman" w:eastAsia="Calibri" w:hAnsi="Times New Roman" w:cs="Times New Roman"/>
          <w:sz w:val="28"/>
          <w:szCs w:val="28"/>
        </w:rPr>
        <w:t xml:space="preserve"> </w:t>
      </w:r>
    </w:p>
    <w:p w:rsidR="001714AF" w:rsidRPr="001714AF" w:rsidRDefault="001714AF" w:rsidP="001714AF">
      <w:pPr>
        <w:widowControl w:val="0"/>
        <w:autoSpaceDE w:val="0"/>
        <w:autoSpaceDN w:val="0"/>
        <w:adjustRightInd w:val="0"/>
        <w:spacing w:after="0" w:line="240" w:lineRule="auto"/>
        <w:jc w:val="both"/>
        <w:rPr>
          <w:rFonts w:ascii="Times New Roman" w:eastAsia="Calibri" w:hAnsi="Times New Roman" w:cs="Times New Roman"/>
          <w:b/>
          <w:bCs/>
        </w:rPr>
      </w:pPr>
    </w:p>
    <w:p w:rsidR="001714AF" w:rsidRPr="001714AF" w:rsidRDefault="001714AF" w:rsidP="001714AF">
      <w:pPr>
        <w:widowControl w:val="0"/>
        <w:autoSpaceDE w:val="0"/>
        <w:autoSpaceDN w:val="0"/>
        <w:adjustRightInd w:val="0"/>
        <w:spacing w:after="0" w:line="240" w:lineRule="auto"/>
        <w:jc w:val="both"/>
        <w:rPr>
          <w:rFonts w:ascii="Times New Roman" w:eastAsia="Calibri" w:hAnsi="Times New Roman" w:cs="Times New Roman"/>
        </w:rPr>
      </w:pPr>
    </w:p>
    <w:p w:rsidR="001714AF" w:rsidRPr="001714AF" w:rsidRDefault="001714AF" w:rsidP="001714AF">
      <w:pPr>
        <w:rPr>
          <w:rFonts w:ascii="Times New Roman" w:eastAsia="Calibri" w:hAnsi="Times New Roman" w:cs="Times New Roman"/>
          <w:sz w:val="28"/>
          <w:szCs w:val="28"/>
        </w:rPr>
      </w:pPr>
      <w:r w:rsidRPr="001714AF">
        <w:rPr>
          <w:rFonts w:ascii="Times New Roman" w:eastAsia="Calibri" w:hAnsi="Times New Roman" w:cs="Times New Roman"/>
          <w:b/>
          <w:bCs/>
          <w:sz w:val="28"/>
          <w:szCs w:val="28"/>
        </w:rPr>
        <w:t>Личностные  результаты</w:t>
      </w:r>
      <w:r w:rsidRPr="001714AF">
        <w:rPr>
          <w:rFonts w:ascii="Times New Roman" w:eastAsia="Calibri" w:hAnsi="Times New Roman" w:cs="Times New Roman"/>
          <w:sz w:val="28"/>
          <w:szCs w:val="28"/>
        </w:rPr>
        <w:t>:</w:t>
      </w:r>
      <w:r w:rsidRPr="001714AF">
        <w:rPr>
          <w:rFonts w:ascii="Times New Roman" w:eastAsia="Calibri" w:hAnsi="Times New Roman" w:cs="Times New Roman"/>
          <w:sz w:val="28"/>
          <w:szCs w:val="28"/>
        </w:rPr>
        <w:br/>
        <w:t>1) знание основных принципов и правил отношения к живой природе, основ здорового образа жизни и здоровье-сберегающих технологий;</w:t>
      </w:r>
      <w:r w:rsidRPr="001714AF">
        <w:rPr>
          <w:rFonts w:ascii="Times New Roman" w:eastAsia="Calibri" w:hAnsi="Times New Roman" w:cs="Times New Roman"/>
          <w:sz w:val="28"/>
          <w:szCs w:val="28"/>
        </w:rPr>
        <w:br/>
        <w:t>2) реализация установок здорового образа жизни;</w:t>
      </w:r>
      <w:r w:rsidRPr="001714AF">
        <w:rPr>
          <w:rFonts w:ascii="Times New Roman" w:eastAsia="Calibri" w:hAnsi="Times New Roman" w:cs="Times New Roman"/>
          <w:sz w:val="28"/>
          <w:szCs w:val="28"/>
        </w:rPr>
        <w:br/>
        <w:t>3) 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w:t>
      </w:r>
    </w:p>
    <w:p w:rsidR="001714AF" w:rsidRPr="001714AF" w:rsidRDefault="001714AF" w:rsidP="001714AF">
      <w:pPr>
        <w:rPr>
          <w:rFonts w:ascii="Times New Roman" w:eastAsia="Calibri" w:hAnsi="Times New Roman" w:cs="Times New Roman"/>
          <w:sz w:val="28"/>
          <w:szCs w:val="28"/>
        </w:rPr>
      </w:pPr>
      <w:r w:rsidRPr="001714AF">
        <w:rPr>
          <w:rFonts w:ascii="Times New Roman" w:eastAsia="Calibri" w:hAnsi="Times New Roman" w:cs="Times New Roman"/>
          <w:sz w:val="28"/>
          <w:szCs w:val="28"/>
        </w:rPr>
        <w:br/>
      </w:r>
      <w:r w:rsidRPr="001714AF">
        <w:rPr>
          <w:rFonts w:ascii="Times New Roman" w:eastAsia="Calibri" w:hAnsi="Times New Roman" w:cs="Times New Roman"/>
          <w:b/>
          <w:bCs/>
          <w:sz w:val="28"/>
          <w:szCs w:val="28"/>
        </w:rPr>
        <w:t>Метапредметные  результаты:</w:t>
      </w:r>
      <w:r w:rsidRPr="001714AF">
        <w:rPr>
          <w:rFonts w:ascii="Times New Roman" w:eastAsia="Calibri" w:hAnsi="Times New Roman" w:cs="Times New Roman"/>
          <w:sz w:val="28"/>
          <w:szCs w:val="28"/>
        </w:rPr>
        <w:t> </w:t>
      </w:r>
    </w:p>
    <w:p w:rsidR="001714AF" w:rsidRPr="001714AF" w:rsidRDefault="001714AF" w:rsidP="001714AF">
      <w:pPr>
        <w:rPr>
          <w:rFonts w:ascii="Times New Roman" w:eastAsia="Calibri" w:hAnsi="Times New Roman" w:cs="Times New Roman"/>
          <w:sz w:val="28"/>
          <w:szCs w:val="28"/>
        </w:rPr>
      </w:pPr>
      <w:r w:rsidRPr="001714AF">
        <w:rPr>
          <w:rFonts w:ascii="Times New Roman" w:eastAsia="Calibri" w:hAnsi="Times New Roman" w:cs="Times New Roman"/>
          <w:sz w:val="28"/>
          <w:szCs w:val="28"/>
        </w:rPr>
        <w:t xml:space="preserve"> 1) 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r w:rsidRPr="001714AF">
        <w:rPr>
          <w:rFonts w:ascii="Times New Roman" w:eastAsia="Calibri" w:hAnsi="Times New Roman" w:cs="Times New Roman"/>
          <w:sz w:val="28"/>
          <w:szCs w:val="28"/>
        </w:rPr>
        <w:br/>
        <w:t xml:space="preserve">2) умение работать с разными источниками биологичес-кой информации: </w:t>
      </w:r>
      <w:r w:rsidRPr="001714AF">
        <w:rPr>
          <w:rFonts w:ascii="Times New Roman" w:eastAsia="Calibri" w:hAnsi="Times New Roman" w:cs="Times New Roman"/>
          <w:sz w:val="28"/>
          <w:szCs w:val="28"/>
        </w:rPr>
        <w:lastRenderedPageBreak/>
        <w:t>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 преобразовывать информацию из одной формы в другую;</w:t>
      </w:r>
      <w:r w:rsidRPr="001714AF">
        <w:rPr>
          <w:rFonts w:ascii="Times New Roman" w:eastAsia="Calibri" w:hAnsi="Times New Roman" w:cs="Times New Roman"/>
          <w:sz w:val="28"/>
          <w:szCs w:val="28"/>
        </w:rPr>
        <w:br/>
        <w:t>3) способность выбирать целевые и смысловые установки в своих действиях и поступках по отношению к живой природе, здоровью своему и окружающих;</w:t>
      </w:r>
      <w:r w:rsidRPr="001714AF">
        <w:rPr>
          <w:rFonts w:ascii="Times New Roman" w:eastAsia="Calibri" w:hAnsi="Times New Roman" w:cs="Times New Roman"/>
          <w:sz w:val="28"/>
          <w:szCs w:val="28"/>
        </w:rPr>
        <w:br/>
        <w:t>4)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r w:rsidRPr="001714AF">
        <w:rPr>
          <w:rFonts w:ascii="Times New Roman" w:eastAsia="Calibri" w:hAnsi="Times New Roman" w:cs="Times New Roman"/>
          <w:sz w:val="28"/>
          <w:szCs w:val="28"/>
        </w:rPr>
        <w:br/>
      </w:r>
      <w:r w:rsidRPr="001714AF">
        <w:rPr>
          <w:rFonts w:ascii="Times New Roman" w:eastAsia="Calibri" w:hAnsi="Times New Roman" w:cs="Times New Roman"/>
          <w:sz w:val="28"/>
          <w:szCs w:val="28"/>
        </w:rPr>
        <w:br/>
      </w:r>
      <w:r w:rsidRPr="001714AF">
        <w:rPr>
          <w:rFonts w:ascii="Times New Roman" w:eastAsia="Calibri" w:hAnsi="Times New Roman" w:cs="Times New Roman"/>
          <w:b/>
          <w:bCs/>
          <w:sz w:val="28"/>
          <w:szCs w:val="28"/>
        </w:rPr>
        <w:t>Предметные  результаты:</w:t>
      </w:r>
      <w:r w:rsidRPr="001714AF">
        <w:rPr>
          <w:rFonts w:ascii="Times New Roman" w:eastAsia="Calibri" w:hAnsi="Times New Roman" w:cs="Times New Roman"/>
          <w:sz w:val="28"/>
          <w:szCs w:val="28"/>
        </w:rPr>
        <w:t xml:space="preserve">  </w:t>
      </w:r>
      <w:r w:rsidRPr="001714AF">
        <w:rPr>
          <w:rFonts w:ascii="Times New Roman" w:eastAsia="Calibri" w:hAnsi="Times New Roman" w:cs="Times New Roman"/>
          <w:sz w:val="28"/>
          <w:szCs w:val="28"/>
        </w:rPr>
        <w:br/>
      </w:r>
      <w:r w:rsidRPr="001714AF">
        <w:rPr>
          <w:rFonts w:ascii="Times New Roman" w:eastAsia="Calibri" w:hAnsi="Times New Roman" w:cs="Times New Roman"/>
          <w:sz w:val="28"/>
          <w:szCs w:val="28"/>
          <w:u w:val="single"/>
        </w:rPr>
        <w:t>1. В познавательной (интеллектуальной) сфере:</w:t>
      </w:r>
      <w:r w:rsidRPr="001714AF">
        <w:rPr>
          <w:rFonts w:ascii="Times New Roman" w:eastAsia="Calibri" w:hAnsi="Times New Roman" w:cs="Times New Roman"/>
          <w:sz w:val="28"/>
          <w:szCs w:val="28"/>
        </w:rPr>
        <w:br/>
        <w:t>• выделение существенных признаков биологических объектов (отличительных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(обмен веществ и превращение энергии, питание, дыхание, выделение, транспорт веществ, рост, развитие, размножение, регуляция жизнедеятельности организма; круговорот веществ и превращение энергии в экосистемах);</w:t>
      </w:r>
      <w:r w:rsidRPr="001714AF">
        <w:rPr>
          <w:rFonts w:ascii="Times New Roman" w:eastAsia="Calibri" w:hAnsi="Times New Roman" w:cs="Times New Roman"/>
          <w:sz w:val="28"/>
          <w:szCs w:val="28"/>
        </w:rPr>
        <w:br/>
        <w:t>• приведение доказательств (аргументация) родства человека с млекопитающими животными; 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w:t>
      </w:r>
      <w:r w:rsidRPr="001714AF">
        <w:rPr>
          <w:rFonts w:ascii="Times New Roman" w:eastAsia="Calibri" w:hAnsi="Times New Roman" w:cs="Times New Roman"/>
          <w:sz w:val="28"/>
          <w:szCs w:val="28"/>
        </w:rPr>
        <w:br/>
        <w:t>• классификация — определение принадлежности биологических объектов к определенной систематической группе;</w:t>
      </w:r>
      <w:r w:rsidRPr="001714AF">
        <w:rPr>
          <w:rFonts w:ascii="Times New Roman" w:eastAsia="Calibri" w:hAnsi="Times New Roman" w:cs="Times New Roman"/>
          <w:sz w:val="28"/>
          <w:szCs w:val="28"/>
        </w:rPr>
        <w:br/>
        <w:t>• объяснение роли биологии в практической деятельности людей; места и роли человека в природе; родства, общности происхождения и эволюции растений и животных (на примере сопоставления отдельных групп);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w:t>
      </w:r>
      <w:r w:rsidRPr="001714AF">
        <w:rPr>
          <w:rFonts w:ascii="Times New Roman" w:eastAsia="Calibri" w:hAnsi="Times New Roman" w:cs="Times New Roman"/>
          <w:sz w:val="28"/>
          <w:szCs w:val="28"/>
        </w:rPr>
        <w:br/>
        <w:t xml:space="preserve">• различение на таблицах частей и органоидов клетки, органов и систем органов человека; на живых объектах и таблицах органов цветкового растения, органов и систем органов животных, растений разных отделов, </w:t>
      </w:r>
      <w:r w:rsidRPr="001714AF">
        <w:rPr>
          <w:rFonts w:ascii="Times New Roman" w:eastAsia="Calibri" w:hAnsi="Times New Roman" w:cs="Times New Roman"/>
          <w:sz w:val="28"/>
          <w:szCs w:val="28"/>
        </w:rPr>
        <w:lastRenderedPageBreak/>
        <w:t>животных отдельных типов и классов; наиболее распространенных растений и домашних животных; съедобных и ядовитых грибов; опасных для человека растений и животных;</w:t>
      </w:r>
      <w:r w:rsidRPr="001714AF">
        <w:rPr>
          <w:rFonts w:ascii="Times New Roman" w:eastAsia="Calibri" w:hAnsi="Times New Roman" w:cs="Times New Roman"/>
          <w:sz w:val="28"/>
          <w:szCs w:val="28"/>
        </w:rPr>
        <w:br/>
        <w:t>• сравнение биологических объектов и процессов, умение делать выводы и умозаключения на основе сравнения;</w:t>
      </w:r>
      <w:r w:rsidRPr="001714AF">
        <w:rPr>
          <w:rFonts w:ascii="Times New Roman" w:eastAsia="Calibri" w:hAnsi="Times New Roman" w:cs="Times New Roman"/>
          <w:sz w:val="28"/>
          <w:szCs w:val="28"/>
        </w:rPr>
        <w:br/>
        <w:t>• выявление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w:t>
      </w:r>
      <w:r w:rsidRPr="001714AF">
        <w:rPr>
          <w:rFonts w:ascii="Times New Roman" w:eastAsia="Calibri" w:hAnsi="Times New Roman" w:cs="Times New Roman"/>
          <w:sz w:val="28"/>
          <w:szCs w:val="28"/>
        </w:rPr>
        <w:br/>
        <w:t>•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r w:rsidRPr="001714AF">
        <w:rPr>
          <w:rFonts w:ascii="Times New Roman" w:eastAsia="Calibri" w:hAnsi="Times New Roman" w:cs="Times New Roman"/>
          <w:sz w:val="28"/>
          <w:szCs w:val="28"/>
        </w:rPr>
        <w:br/>
      </w:r>
      <w:r w:rsidRPr="001714AF">
        <w:rPr>
          <w:rFonts w:ascii="Times New Roman" w:eastAsia="Calibri" w:hAnsi="Times New Roman" w:cs="Times New Roman"/>
          <w:sz w:val="28"/>
          <w:szCs w:val="28"/>
        </w:rPr>
        <w:br/>
      </w:r>
      <w:r w:rsidRPr="001714AF">
        <w:rPr>
          <w:rFonts w:ascii="Times New Roman" w:eastAsia="Calibri" w:hAnsi="Times New Roman" w:cs="Times New Roman"/>
          <w:sz w:val="28"/>
          <w:szCs w:val="28"/>
          <w:u w:val="single"/>
        </w:rPr>
        <w:t>2. В ценностно-ориентационной сфере:</w:t>
      </w:r>
      <w:r w:rsidRPr="001714AF">
        <w:rPr>
          <w:rFonts w:ascii="Times New Roman" w:eastAsia="Calibri" w:hAnsi="Times New Roman" w:cs="Times New Roman"/>
          <w:sz w:val="28"/>
          <w:szCs w:val="28"/>
        </w:rPr>
        <w:br/>
        <w:t>• знание основных правил поведения в природе и основ здорового образа жизни;</w:t>
      </w:r>
      <w:r w:rsidRPr="001714AF">
        <w:rPr>
          <w:rFonts w:ascii="Times New Roman" w:eastAsia="Calibri" w:hAnsi="Times New Roman" w:cs="Times New Roman"/>
          <w:sz w:val="28"/>
          <w:szCs w:val="28"/>
        </w:rPr>
        <w:br/>
        <w:t>• анализ и оценка последствий деятельности человека в природе, влияния факторов риска на здоровье человека.</w:t>
      </w:r>
      <w:r w:rsidRPr="001714AF">
        <w:rPr>
          <w:rFonts w:ascii="Times New Roman" w:eastAsia="Calibri" w:hAnsi="Times New Roman" w:cs="Times New Roman"/>
          <w:sz w:val="28"/>
          <w:szCs w:val="28"/>
        </w:rPr>
        <w:br/>
      </w:r>
      <w:r w:rsidRPr="001714AF">
        <w:rPr>
          <w:rFonts w:ascii="Times New Roman" w:eastAsia="Calibri" w:hAnsi="Times New Roman" w:cs="Times New Roman"/>
          <w:sz w:val="28"/>
          <w:szCs w:val="28"/>
          <w:u w:val="single"/>
        </w:rPr>
        <w:t>3. В сфере трудовой деятельности:</w:t>
      </w:r>
      <w:r w:rsidRPr="001714AF">
        <w:rPr>
          <w:rFonts w:ascii="Times New Roman" w:eastAsia="Calibri" w:hAnsi="Times New Roman" w:cs="Times New Roman"/>
          <w:sz w:val="28"/>
          <w:szCs w:val="28"/>
        </w:rPr>
        <w:br/>
        <w:t>• знание и соблюдение правил работы в кабинете биологии;</w:t>
      </w:r>
      <w:r w:rsidRPr="001714AF">
        <w:rPr>
          <w:rFonts w:ascii="Times New Roman" w:eastAsia="Calibri" w:hAnsi="Times New Roman" w:cs="Times New Roman"/>
          <w:sz w:val="28"/>
          <w:szCs w:val="28"/>
        </w:rPr>
        <w:br/>
        <w:t>• соблюдение правил работы с биологическими приборами и инструментами (препаровальные иглы, скальпели, лупы, микроскопы).</w:t>
      </w:r>
      <w:r w:rsidRPr="001714AF">
        <w:rPr>
          <w:rFonts w:ascii="Times New Roman" w:eastAsia="Calibri" w:hAnsi="Times New Roman" w:cs="Times New Roman"/>
          <w:sz w:val="28"/>
          <w:szCs w:val="28"/>
        </w:rPr>
        <w:br/>
      </w:r>
      <w:r w:rsidRPr="001714AF">
        <w:rPr>
          <w:rFonts w:ascii="Times New Roman" w:eastAsia="Calibri" w:hAnsi="Times New Roman" w:cs="Times New Roman"/>
          <w:sz w:val="28"/>
          <w:szCs w:val="28"/>
          <w:u w:val="single"/>
        </w:rPr>
        <w:t>4. В сфере физической деятельности:</w:t>
      </w:r>
      <w:r w:rsidRPr="001714AF">
        <w:rPr>
          <w:rFonts w:ascii="Times New Roman" w:eastAsia="Calibri" w:hAnsi="Times New Roman" w:cs="Times New Roman"/>
          <w:sz w:val="28"/>
          <w:szCs w:val="28"/>
        </w:rPr>
        <w:br/>
        <w:t>• освоение приемов оказания первой помощи при отравлении ядовитыми грибами, растениями, укусах животных, простудных заболеваниях, ожогах, обморожениях, травмах, спасении утопающего;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w:t>
      </w:r>
      <w:r w:rsidRPr="001714AF">
        <w:rPr>
          <w:rFonts w:ascii="Times New Roman" w:eastAsia="Calibri" w:hAnsi="Times New Roman" w:cs="Times New Roman"/>
          <w:sz w:val="28"/>
          <w:szCs w:val="28"/>
        </w:rPr>
        <w:br/>
      </w:r>
      <w:r w:rsidRPr="001714AF">
        <w:rPr>
          <w:rFonts w:ascii="Times New Roman" w:eastAsia="Calibri" w:hAnsi="Times New Roman" w:cs="Times New Roman"/>
          <w:sz w:val="28"/>
          <w:szCs w:val="28"/>
          <w:u w:val="single"/>
        </w:rPr>
        <w:t>5. В эстетической сфере:</w:t>
      </w:r>
      <w:r w:rsidRPr="001714AF">
        <w:rPr>
          <w:rFonts w:ascii="Times New Roman" w:eastAsia="Calibri" w:hAnsi="Times New Roman" w:cs="Times New Roman"/>
          <w:sz w:val="28"/>
          <w:szCs w:val="28"/>
        </w:rPr>
        <w:br/>
        <w:t>• овладение умением оценивать с эстетической точки зрения объекты живой природы.</w:t>
      </w:r>
    </w:p>
    <w:p w:rsidR="001714AF" w:rsidRPr="001714AF" w:rsidRDefault="001714AF" w:rsidP="001714AF">
      <w:pPr>
        <w:rPr>
          <w:rFonts w:ascii="Times New Roman" w:eastAsia="Calibri" w:hAnsi="Times New Roman" w:cs="Times New Roman"/>
          <w:sz w:val="28"/>
          <w:szCs w:val="28"/>
        </w:rPr>
      </w:pPr>
    </w:p>
    <w:p w:rsidR="001714AF" w:rsidRPr="001714AF" w:rsidRDefault="001714AF" w:rsidP="001714AF">
      <w:pPr>
        <w:rPr>
          <w:rFonts w:ascii="Times New Roman" w:eastAsia="Calibri" w:hAnsi="Times New Roman" w:cs="Times New Roman"/>
          <w:sz w:val="28"/>
          <w:szCs w:val="28"/>
        </w:rPr>
      </w:pPr>
    </w:p>
    <w:p w:rsidR="001714AF" w:rsidRPr="001714AF" w:rsidRDefault="001714AF" w:rsidP="001714A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714AF">
        <w:rPr>
          <w:rFonts w:ascii="Times New Roman" w:eastAsia="Times New Roman" w:hAnsi="Times New Roman" w:cs="Times New Roman"/>
          <w:b/>
          <w:sz w:val="28"/>
          <w:szCs w:val="28"/>
          <w:lang w:eastAsia="ru-RU"/>
        </w:rPr>
        <w:t>Содержание тем учебного курса биологии в 9 классе</w:t>
      </w:r>
    </w:p>
    <w:p w:rsidR="001714AF" w:rsidRPr="001714AF" w:rsidRDefault="001714AF" w:rsidP="001714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sz w:val="28"/>
          <w:szCs w:val="28"/>
          <w:lang w:eastAsia="ru-RU"/>
        </w:rPr>
        <w:t>(68 часов, 2 часа в неделю)</w:t>
      </w:r>
    </w:p>
    <w:p w:rsidR="001714AF" w:rsidRPr="001714AF" w:rsidRDefault="001714AF" w:rsidP="001714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714AF" w:rsidRPr="001714AF" w:rsidRDefault="001714AF" w:rsidP="001714AF">
      <w:pPr>
        <w:widowControl w:val="0"/>
        <w:shd w:val="clear" w:color="auto" w:fill="FFFFFF"/>
        <w:tabs>
          <w:tab w:val="right" w:pos="1276"/>
        </w:tabs>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b/>
          <w:bCs/>
          <w:sz w:val="28"/>
          <w:szCs w:val="28"/>
          <w:lang w:eastAsia="ru-RU"/>
        </w:rPr>
        <w:t xml:space="preserve">Введение </w:t>
      </w:r>
      <w:r w:rsidRPr="001714AF">
        <w:rPr>
          <w:rFonts w:ascii="Times New Roman" w:eastAsia="Times New Roman" w:hAnsi="Times New Roman" w:cs="Times New Roman"/>
          <w:sz w:val="28"/>
          <w:szCs w:val="28"/>
          <w:lang w:eastAsia="ru-RU"/>
        </w:rPr>
        <w:t xml:space="preserve">(3 </w:t>
      </w:r>
      <w:r w:rsidRPr="001714AF">
        <w:rPr>
          <w:rFonts w:ascii="Times New Roman" w:eastAsia="Times New Roman" w:hAnsi="Times New Roman" w:cs="Times New Roman"/>
          <w:i/>
          <w:iCs/>
          <w:sz w:val="28"/>
          <w:szCs w:val="28"/>
          <w:lang w:eastAsia="ru-RU"/>
        </w:rPr>
        <w:t>часа)</w:t>
      </w:r>
    </w:p>
    <w:p w:rsidR="001714AF" w:rsidRPr="001714AF" w:rsidRDefault="001714AF" w:rsidP="001714AF">
      <w:pPr>
        <w:widowControl w:val="0"/>
        <w:shd w:val="clear" w:color="auto" w:fill="FFFFFF"/>
        <w:tabs>
          <w:tab w:val="righ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sz w:val="28"/>
          <w:szCs w:val="28"/>
          <w:lang w:eastAsia="ru-RU"/>
        </w:rPr>
        <w:lastRenderedPageBreak/>
        <w:t>Биология как наука и методы ее исследования. Понятие «жизнь». Современные научные пред</w:t>
      </w:r>
      <w:r w:rsidRPr="001714AF">
        <w:rPr>
          <w:rFonts w:ascii="Times New Roman" w:eastAsia="Times New Roman" w:hAnsi="Times New Roman" w:cs="Times New Roman"/>
          <w:sz w:val="28"/>
          <w:szCs w:val="28"/>
          <w:lang w:eastAsia="ru-RU"/>
        </w:rPr>
        <w:softHyphen/>
        <w:t>ставления о сущности жизни. Значение биологиче</w:t>
      </w:r>
      <w:r w:rsidRPr="001714AF">
        <w:rPr>
          <w:rFonts w:ascii="Times New Roman" w:eastAsia="Times New Roman" w:hAnsi="Times New Roman" w:cs="Times New Roman"/>
          <w:sz w:val="28"/>
          <w:szCs w:val="28"/>
          <w:lang w:eastAsia="ru-RU"/>
        </w:rPr>
        <w:softHyphen/>
        <w:t>ской науки в деятельности человека.</w:t>
      </w:r>
    </w:p>
    <w:p w:rsidR="001714AF" w:rsidRPr="001714AF" w:rsidRDefault="001714AF" w:rsidP="001714AF">
      <w:pPr>
        <w:widowControl w:val="0"/>
        <w:shd w:val="clear" w:color="auto" w:fill="FFFFFF"/>
        <w:tabs>
          <w:tab w:val="righ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sz w:val="28"/>
          <w:szCs w:val="28"/>
          <w:lang w:eastAsia="ru-RU"/>
        </w:rPr>
        <w:t xml:space="preserve">Тема </w:t>
      </w:r>
      <w:r w:rsidRPr="001714AF">
        <w:rPr>
          <w:rFonts w:ascii="Times New Roman" w:eastAsia="Times New Roman" w:hAnsi="Times New Roman" w:cs="Times New Roman"/>
          <w:bCs/>
          <w:sz w:val="28"/>
          <w:szCs w:val="28"/>
          <w:lang w:eastAsia="ru-RU"/>
        </w:rPr>
        <w:t>1.</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b/>
          <w:bCs/>
          <w:sz w:val="28"/>
          <w:szCs w:val="28"/>
          <w:lang w:eastAsia="ru-RU"/>
        </w:rPr>
        <w:t xml:space="preserve">Молекулярный уровень </w:t>
      </w:r>
      <w:r w:rsidRPr="001714AF">
        <w:rPr>
          <w:rFonts w:ascii="Times New Roman" w:eastAsia="Times New Roman" w:hAnsi="Times New Roman" w:cs="Times New Roman"/>
          <w:i/>
          <w:iCs/>
          <w:sz w:val="28"/>
          <w:szCs w:val="28"/>
          <w:lang w:eastAsia="ru-RU"/>
        </w:rPr>
        <w:t>(10 часов)</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sz w:val="28"/>
          <w:szCs w:val="28"/>
          <w:lang w:eastAsia="ru-RU"/>
        </w:rPr>
        <w:t>Молекулярный  уровень: общая характеристика. Углеводы.  Липиды.</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sz w:val="28"/>
          <w:szCs w:val="28"/>
          <w:lang w:eastAsia="ru-RU"/>
        </w:rPr>
        <w:t>Состав и строение белков.  Функции белков.  Нуклеиновые кислоты.</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sz w:val="28"/>
          <w:szCs w:val="28"/>
          <w:lang w:eastAsia="ru-RU"/>
        </w:rPr>
        <w:t>АТФ и другие органические соединения клетки. Биологические</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sz w:val="28"/>
          <w:szCs w:val="28"/>
          <w:lang w:eastAsia="ru-RU"/>
        </w:rPr>
        <w:t>катализаторы.   Вирусы.</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sz w:val="28"/>
          <w:szCs w:val="28"/>
          <w:lang w:eastAsia="ru-RU"/>
        </w:rPr>
        <w:t xml:space="preserve">Тема </w:t>
      </w:r>
      <w:r w:rsidRPr="001714AF">
        <w:rPr>
          <w:rFonts w:ascii="Times New Roman" w:eastAsia="Times New Roman" w:hAnsi="Times New Roman" w:cs="Times New Roman"/>
          <w:bCs/>
          <w:sz w:val="28"/>
          <w:szCs w:val="28"/>
          <w:lang w:eastAsia="ru-RU"/>
        </w:rPr>
        <w:t>2.</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1714AF">
        <w:rPr>
          <w:rFonts w:ascii="Times New Roman" w:eastAsia="Times New Roman" w:hAnsi="Times New Roman" w:cs="Times New Roman"/>
          <w:b/>
          <w:bCs/>
          <w:sz w:val="28"/>
          <w:szCs w:val="28"/>
          <w:lang w:eastAsia="ru-RU"/>
        </w:rPr>
        <w:t xml:space="preserve">Клеточный уровень </w:t>
      </w:r>
      <w:r w:rsidRPr="001714AF">
        <w:rPr>
          <w:rFonts w:ascii="Times New Roman" w:eastAsia="Times New Roman" w:hAnsi="Times New Roman" w:cs="Times New Roman"/>
          <w:i/>
          <w:iCs/>
          <w:sz w:val="28"/>
          <w:szCs w:val="28"/>
          <w:lang w:eastAsia="ru-RU"/>
        </w:rPr>
        <w:t>(15 часов)</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sz w:val="28"/>
          <w:szCs w:val="28"/>
          <w:lang w:eastAsia="ru-RU"/>
        </w:rPr>
        <w:t>Клеточный  уровень: общая характеристика.</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714AF">
        <w:rPr>
          <w:rFonts w:ascii="Times New Roman" w:eastAsia="Times New Roman" w:hAnsi="Times New Roman" w:cs="Times New Roman"/>
          <w:sz w:val="28"/>
          <w:szCs w:val="28"/>
          <w:lang w:eastAsia="ru-RU"/>
        </w:rPr>
        <w:t>Общие сведения о клетках.  Клеточная мембрана. Ядро.    Эндоплазматическая сеть. Рибосомы. Комплекс Гольджи. Лизосомы. Митохондрии. Пластиды. Клеточный центр. Органоиды движения. Клеточные включения. Особенности строении клеток эукариот и прокариот. Ассимиляция и диссимиляция. Метаболизм. Энергетический обмен в клетке. Фотосинтез и хемосинтез. Автотрофы и гетеротрофы. Синтез белков в клетке.   Деление клетки. Митоз.</w:t>
      </w:r>
      <w:r w:rsidRPr="001714AF">
        <w:rPr>
          <w:rFonts w:ascii="Times New Roman" w:eastAsia="Calibri" w:hAnsi="Times New Roman" w:cs="Times New Roman"/>
          <w:sz w:val="24"/>
          <w:szCs w:val="24"/>
        </w:rPr>
        <w:t xml:space="preserve"> </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i/>
          <w:sz w:val="28"/>
          <w:szCs w:val="28"/>
          <w:lang w:eastAsia="ru-RU"/>
        </w:rPr>
        <w:t>Контрольная работа</w:t>
      </w:r>
      <w:r w:rsidRPr="001714AF">
        <w:rPr>
          <w:rFonts w:ascii="Times New Roman" w:eastAsia="Times New Roman" w:hAnsi="Times New Roman" w:cs="Times New Roman"/>
          <w:sz w:val="28"/>
          <w:szCs w:val="28"/>
          <w:lang w:eastAsia="ru-RU"/>
        </w:rPr>
        <w:t>. Клеточный уровень организации живой природы.</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sz w:val="28"/>
          <w:szCs w:val="28"/>
          <w:lang w:eastAsia="ru-RU"/>
        </w:rPr>
        <w:t>Демонстрация модели клетки; микропрепаратов митоза в клетках корешков лука; хромосом; моде</w:t>
      </w:r>
      <w:r w:rsidRPr="001714AF">
        <w:rPr>
          <w:rFonts w:ascii="Times New Roman" w:eastAsia="Times New Roman" w:hAnsi="Times New Roman" w:cs="Times New Roman"/>
          <w:sz w:val="28"/>
          <w:szCs w:val="28"/>
          <w:lang w:eastAsia="ru-RU"/>
        </w:rPr>
        <w:softHyphen/>
        <w:t>лей-аппликаций, иллюстрирующих деление кле</w:t>
      </w:r>
      <w:r w:rsidRPr="001714AF">
        <w:rPr>
          <w:rFonts w:ascii="Times New Roman" w:eastAsia="Times New Roman" w:hAnsi="Times New Roman" w:cs="Times New Roman"/>
          <w:sz w:val="28"/>
          <w:szCs w:val="28"/>
          <w:lang w:eastAsia="ru-RU"/>
        </w:rPr>
        <w:softHyphen/>
        <w:t>ток</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1714AF">
        <w:rPr>
          <w:rFonts w:ascii="Times New Roman" w:eastAsia="Times New Roman" w:hAnsi="Times New Roman" w:cs="Times New Roman"/>
          <w:i/>
          <w:spacing w:val="-10"/>
          <w:sz w:val="28"/>
          <w:szCs w:val="28"/>
          <w:lang w:eastAsia="ru-RU"/>
        </w:rPr>
        <w:t>Лабораторная работа.</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sz w:val="28"/>
          <w:szCs w:val="28"/>
          <w:lang w:eastAsia="ru-RU"/>
        </w:rPr>
        <w:t>Рассматривание клеток растений, животных под микроскопом.</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sz w:val="28"/>
          <w:szCs w:val="28"/>
          <w:lang w:eastAsia="ru-RU"/>
        </w:rPr>
        <w:t xml:space="preserve">Тема </w:t>
      </w:r>
      <w:r w:rsidRPr="001714AF">
        <w:rPr>
          <w:rFonts w:ascii="Times New Roman" w:eastAsia="Times New Roman" w:hAnsi="Times New Roman" w:cs="Times New Roman"/>
          <w:bCs/>
          <w:sz w:val="28"/>
          <w:szCs w:val="28"/>
          <w:lang w:eastAsia="ru-RU"/>
        </w:rPr>
        <w:t>3.</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b/>
          <w:bCs/>
          <w:sz w:val="28"/>
          <w:szCs w:val="28"/>
          <w:lang w:eastAsia="ru-RU"/>
        </w:rPr>
        <w:t xml:space="preserve">Организменный уровень </w:t>
      </w:r>
      <w:r w:rsidRPr="001714AF">
        <w:rPr>
          <w:rFonts w:ascii="Times New Roman" w:eastAsia="Times New Roman" w:hAnsi="Times New Roman" w:cs="Times New Roman"/>
          <w:i/>
          <w:iCs/>
          <w:sz w:val="28"/>
          <w:szCs w:val="28"/>
          <w:lang w:eastAsia="ru-RU"/>
        </w:rPr>
        <w:t>(13 часов)</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14AF">
        <w:rPr>
          <w:rFonts w:ascii="Times New Roman" w:eastAsia="Times New Roman" w:hAnsi="Times New Roman" w:cs="Times New Roman"/>
          <w:sz w:val="28"/>
          <w:szCs w:val="28"/>
          <w:lang w:eastAsia="ru-RU"/>
        </w:rPr>
        <w:t>Размножение организмов. Развитие половых клеток. Мейоз. Оплодотворение. Индивидуальное развитие организмов. Биогенетический закон. Закономерности наследования признаков, установленные Г. Менделем. Моногибридное скрещивание. Закон чистоты гамет. Цитологические основы закономерностей наследования при моногибридном скрещивании. Неполное доминирование. Генотип и фенотип. Анализирующее скрещивание. Дигибридное скрещивание. Сцепленное наследование  признаков. Закон Т. Моргана.  Множественное действие генов. Генетика  пола.   Сцепленное с полом наследование. Закономерности изменчивости: модификационная  изменчивость.  Норма реакции. Закономерности изменчивости: мутационная изменчивость. Основные методы селекции растений, животных и микроорганизмов.</w:t>
      </w:r>
      <w:r w:rsidRPr="001714AF">
        <w:rPr>
          <w:rFonts w:ascii="Times New Roman" w:eastAsia="Times New Roman" w:hAnsi="Times New Roman" w:cs="Times New Roman"/>
          <w:sz w:val="24"/>
          <w:szCs w:val="24"/>
          <w:lang w:eastAsia="ru-RU"/>
        </w:rPr>
        <w:t xml:space="preserve"> </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14AF">
        <w:rPr>
          <w:rFonts w:ascii="Times New Roman" w:eastAsia="Times New Roman" w:hAnsi="Times New Roman" w:cs="Times New Roman"/>
          <w:i/>
          <w:sz w:val="28"/>
          <w:szCs w:val="28"/>
          <w:lang w:eastAsia="ru-RU"/>
        </w:rPr>
        <w:t>Контрольная работа.</w:t>
      </w:r>
      <w:r w:rsidRPr="001714AF">
        <w:rPr>
          <w:rFonts w:ascii="Times New Roman" w:eastAsia="Times New Roman" w:hAnsi="Times New Roman" w:cs="Times New Roman"/>
          <w:sz w:val="28"/>
          <w:szCs w:val="28"/>
          <w:lang w:eastAsia="ru-RU"/>
        </w:rPr>
        <w:t xml:space="preserve">   Организменный уровень организации живого.</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14AF">
        <w:rPr>
          <w:rFonts w:ascii="Times New Roman" w:eastAsia="Times New Roman" w:hAnsi="Times New Roman" w:cs="Times New Roman"/>
          <w:sz w:val="28"/>
          <w:szCs w:val="28"/>
          <w:lang w:eastAsia="ru-RU"/>
        </w:rPr>
        <w:t>Демонстрация микропрепарата яйце</w:t>
      </w:r>
      <w:r w:rsidRPr="001714AF">
        <w:rPr>
          <w:rFonts w:ascii="Times New Roman" w:eastAsia="Times New Roman" w:hAnsi="Times New Roman" w:cs="Times New Roman"/>
          <w:sz w:val="28"/>
          <w:szCs w:val="28"/>
          <w:lang w:eastAsia="ru-RU"/>
        </w:rPr>
        <w:softHyphen/>
        <w:t>клетки и сперматозоида животных.</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sz w:val="28"/>
          <w:szCs w:val="28"/>
          <w:lang w:eastAsia="ru-RU"/>
        </w:rPr>
        <w:lastRenderedPageBreak/>
        <w:t xml:space="preserve"> </w:t>
      </w:r>
      <w:r w:rsidRPr="001714AF">
        <w:rPr>
          <w:rFonts w:ascii="Times New Roman" w:eastAsia="Times New Roman" w:hAnsi="Times New Roman" w:cs="Times New Roman"/>
          <w:i/>
          <w:sz w:val="28"/>
          <w:szCs w:val="28"/>
          <w:lang w:eastAsia="ru-RU"/>
        </w:rPr>
        <w:t xml:space="preserve">Лабораторная работа.     </w:t>
      </w:r>
      <w:r w:rsidRPr="001714AF">
        <w:rPr>
          <w:rFonts w:ascii="Times New Roman" w:eastAsia="Times New Roman" w:hAnsi="Times New Roman" w:cs="Times New Roman"/>
          <w:sz w:val="28"/>
          <w:szCs w:val="28"/>
          <w:lang w:eastAsia="ru-RU"/>
        </w:rPr>
        <w:t>Выявление изменчивости организмов.</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sz w:val="28"/>
          <w:szCs w:val="28"/>
          <w:lang w:eastAsia="ru-RU"/>
        </w:rPr>
        <w:t xml:space="preserve">Тема </w:t>
      </w:r>
      <w:r w:rsidRPr="001714AF">
        <w:rPr>
          <w:rFonts w:ascii="Times New Roman" w:eastAsia="Times New Roman" w:hAnsi="Times New Roman" w:cs="Times New Roman"/>
          <w:bCs/>
          <w:sz w:val="28"/>
          <w:szCs w:val="28"/>
          <w:lang w:eastAsia="ru-RU"/>
        </w:rPr>
        <w:t>4.</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b/>
          <w:bCs/>
          <w:sz w:val="28"/>
          <w:szCs w:val="28"/>
          <w:lang w:eastAsia="ru-RU"/>
        </w:rPr>
        <w:t xml:space="preserve">Популяционно-видовой уровень </w:t>
      </w:r>
      <w:r w:rsidRPr="001714AF">
        <w:rPr>
          <w:rFonts w:ascii="Times New Roman" w:eastAsia="Times New Roman" w:hAnsi="Times New Roman" w:cs="Times New Roman"/>
          <w:i/>
          <w:iCs/>
          <w:sz w:val="28"/>
          <w:szCs w:val="28"/>
          <w:lang w:eastAsia="ru-RU"/>
        </w:rPr>
        <w:t>(8 часов)</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sz w:val="28"/>
          <w:szCs w:val="28"/>
          <w:lang w:eastAsia="ru-RU"/>
        </w:rPr>
        <w:t xml:space="preserve">Популяционно-видовой уровень: общая характеристика. Экологические факторы и условия среды. Происхождение видов. Развитие эволюционных представлений. Популяция как элементарная единица эволюции. Борьба за существование и естественный отбор. Видообразование. Макроэволюция. </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i/>
          <w:sz w:val="28"/>
          <w:szCs w:val="28"/>
          <w:lang w:eastAsia="ru-RU"/>
        </w:rPr>
        <w:t>Контрольная работа</w:t>
      </w:r>
      <w:r w:rsidRPr="001714AF">
        <w:rPr>
          <w:rFonts w:ascii="Times New Roman" w:eastAsia="Times New Roman" w:hAnsi="Times New Roman" w:cs="Times New Roman"/>
          <w:sz w:val="28"/>
          <w:szCs w:val="28"/>
          <w:lang w:eastAsia="ru-RU"/>
        </w:rPr>
        <w:t>. Популяционно-видовой уровень.</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sz w:val="28"/>
          <w:szCs w:val="28"/>
          <w:lang w:eastAsia="ru-RU"/>
        </w:rPr>
        <w:t xml:space="preserve">Демонстрация гербариев, коллекций, моделей, муляжей, живых растений и животных </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1714AF">
        <w:rPr>
          <w:rFonts w:ascii="Times New Roman" w:eastAsia="Times New Roman" w:hAnsi="Times New Roman" w:cs="Times New Roman"/>
          <w:sz w:val="28"/>
          <w:szCs w:val="28"/>
          <w:lang w:eastAsia="ru-RU"/>
        </w:rPr>
        <w:t xml:space="preserve"> </w:t>
      </w:r>
      <w:r w:rsidRPr="001714AF">
        <w:rPr>
          <w:rFonts w:ascii="Times New Roman" w:eastAsia="Times New Roman" w:hAnsi="Times New Roman" w:cs="Times New Roman"/>
          <w:i/>
          <w:sz w:val="28"/>
          <w:szCs w:val="28"/>
          <w:lang w:eastAsia="ru-RU"/>
        </w:rPr>
        <w:t>Лабораторная работа</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sz w:val="28"/>
          <w:szCs w:val="28"/>
          <w:lang w:eastAsia="ru-RU"/>
        </w:rPr>
        <w:t>Изучение морфологического критерия вида.</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sz w:val="28"/>
          <w:szCs w:val="28"/>
          <w:lang w:eastAsia="ru-RU"/>
        </w:rPr>
        <w:t xml:space="preserve">Тема </w:t>
      </w:r>
      <w:r w:rsidRPr="001714AF">
        <w:rPr>
          <w:rFonts w:ascii="Times New Roman" w:eastAsia="Times New Roman" w:hAnsi="Times New Roman" w:cs="Times New Roman"/>
          <w:bCs/>
          <w:sz w:val="28"/>
          <w:szCs w:val="28"/>
          <w:lang w:eastAsia="ru-RU"/>
        </w:rPr>
        <w:t>5.</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b/>
          <w:bCs/>
          <w:sz w:val="28"/>
          <w:szCs w:val="28"/>
          <w:lang w:eastAsia="ru-RU"/>
        </w:rPr>
        <w:t xml:space="preserve">Экосистемный уровень </w:t>
      </w:r>
      <w:r w:rsidRPr="001714AF">
        <w:rPr>
          <w:rFonts w:ascii="Times New Roman" w:eastAsia="Times New Roman" w:hAnsi="Times New Roman" w:cs="Times New Roman"/>
          <w:i/>
          <w:iCs/>
          <w:sz w:val="28"/>
          <w:szCs w:val="28"/>
          <w:lang w:eastAsia="ru-RU"/>
        </w:rPr>
        <w:t>(6часов)</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sz w:val="28"/>
          <w:szCs w:val="28"/>
          <w:lang w:eastAsia="ru-RU"/>
        </w:rPr>
        <w:t xml:space="preserve">Сообщество, экосистема, биогеоценоз. Состав и структура сообщества. Межвидовые отношения организмов в экосистеме. Потоки вещества и энергии в экосистеме.  Саморазвитие экосистемы. </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i/>
          <w:sz w:val="28"/>
          <w:szCs w:val="28"/>
          <w:lang w:eastAsia="ru-RU"/>
        </w:rPr>
        <w:t>Контрольная работа</w:t>
      </w:r>
      <w:r w:rsidRPr="001714AF">
        <w:rPr>
          <w:rFonts w:ascii="Times New Roman" w:eastAsia="Times New Roman" w:hAnsi="Times New Roman" w:cs="Times New Roman"/>
          <w:sz w:val="28"/>
          <w:szCs w:val="28"/>
          <w:lang w:eastAsia="ru-RU"/>
        </w:rPr>
        <w:t xml:space="preserve">. Экосистемный уровень. </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sz w:val="28"/>
          <w:szCs w:val="28"/>
          <w:lang w:eastAsia="ru-RU"/>
        </w:rPr>
        <w:t>Демонстрация коллекций, иллюстрирующих экологические взаимосвязи в биогеоценозах; моде</w:t>
      </w:r>
      <w:r w:rsidRPr="001714AF">
        <w:rPr>
          <w:rFonts w:ascii="Times New Roman" w:eastAsia="Times New Roman" w:hAnsi="Times New Roman" w:cs="Times New Roman"/>
          <w:sz w:val="28"/>
          <w:szCs w:val="28"/>
          <w:lang w:eastAsia="ru-RU"/>
        </w:rPr>
        <w:softHyphen/>
        <w:t>лей экосистем.</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sz w:val="28"/>
          <w:szCs w:val="28"/>
          <w:lang w:eastAsia="ru-RU"/>
        </w:rPr>
        <w:t xml:space="preserve">Тема </w:t>
      </w:r>
      <w:r w:rsidRPr="001714AF">
        <w:rPr>
          <w:rFonts w:ascii="Times New Roman" w:eastAsia="Times New Roman" w:hAnsi="Times New Roman" w:cs="Times New Roman"/>
          <w:bCs/>
          <w:sz w:val="28"/>
          <w:szCs w:val="28"/>
          <w:lang w:eastAsia="ru-RU"/>
        </w:rPr>
        <w:t>6.</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b/>
          <w:bCs/>
          <w:sz w:val="28"/>
          <w:szCs w:val="28"/>
          <w:lang w:eastAsia="ru-RU"/>
        </w:rPr>
        <w:t xml:space="preserve">Биосферный уровень </w:t>
      </w:r>
      <w:r w:rsidRPr="001714AF">
        <w:rPr>
          <w:rFonts w:ascii="Times New Roman" w:eastAsia="Times New Roman" w:hAnsi="Times New Roman" w:cs="Times New Roman"/>
          <w:i/>
          <w:iCs/>
          <w:sz w:val="28"/>
          <w:szCs w:val="28"/>
          <w:lang w:eastAsia="ru-RU"/>
        </w:rPr>
        <w:t>(10часов)</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sz w:val="28"/>
          <w:szCs w:val="28"/>
          <w:lang w:eastAsia="ru-RU"/>
        </w:rPr>
        <w:t>Биосфера. Средообразующая деятельность организмов.  Круговорот веществ в биосфере.  Эволюция биосферы.  Гипотезы возникновения жизни. Развитие представлений о происхождении жизни. Современное состояние проблемы.  Развитие жизни на Земле. Эры древнейшей и древней жизни.  Развитие жизни в мезозое и кайнозое.  Антропогенное воздействие на биосферу.  Основы рационального природопользования.  Биосферный  уровень.</w:t>
      </w:r>
    </w:p>
    <w:p w:rsidR="001714AF" w:rsidRPr="001714AF" w:rsidRDefault="001714AF" w:rsidP="001714AF">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sz w:val="28"/>
          <w:szCs w:val="28"/>
          <w:lang w:eastAsia="ru-RU"/>
        </w:rPr>
        <w:t>Демонстрация моделей-аппликаций «Биосфера и человек».</w:t>
      </w:r>
    </w:p>
    <w:p w:rsidR="001714AF" w:rsidRPr="001714AF" w:rsidRDefault="001714AF" w:rsidP="001714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714AF" w:rsidRPr="001714AF" w:rsidRDefault="001714AF" w:rsidP="001714AF">
      <w:pPr>
        <w:widowControl w:val="0"/>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1714AF">
        <w:rPr>
          <w:rFonts w:ascii="Times New Roman" w:eastAsia="Times New Roman" w:hAnsi="Times New Roman" w:cs="Times New Roman"/>
          <w:b/>
          <w:iCs/>
          <w:sz w:val="28"/>
          <w:szCs w:val="28"/>
          <w:lang w:eastAsia="ru-RU"/>
        </w:rPr>
        <w:t>Повторение</w:t>
      </w:r>
      <w:r w:rsidRPr="001714AF">
        <w:rPr>
          <w:rFonts w:ascii="Times New Roman" w:eastAsia="Times New Roman" w:hAnsi="Times New Roman" w:cs="Times New Roman"/>
          <w:i/>
          <w:iCs/>
          <w:sz w:val="28"/>
          <w:szCs w:val="28"/>
          <w:lang w:eastAsia="ru-RU"/>
        </w:rPr>
        <w:t xml:space="preserve"> (3 часа)</w:t>
      </w:r>
    </w:p>
    <w:p w:rsidR="001714AF" w:rsidRPr="001714AF" w:rsidRDefault="001714AF" w:rsidP="001714AF">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sz w:val="28"/>
          <w:szCs w:val="28"/>
          <w:lang w:eastAsia="ru-RU"/>
        </w:rPr>
        <w:t>Повторение темы «Организменный уровень», «Экосистемный уровень».        Интересный и разнообразный мир живой природы.</w:t>
      </w:r>
    </w:p>
    <w:p w:rsidR="001714AF" w:rsidRPr="001714AF" w:rsidRDefault="001714AF" w:rsidP="001714AF">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i/>
          <w:sz w:val="28"/>
          <w:szCs w:val="28"/>
          <w:lang w:eastAsia="ru-RU"/>
        </w:rPr>
        <w:t>Экскурсия</w:t>
      </w:r>
      <w:r w:rsidRPr="001714AF">
        <w:rPr>
          <w:rFonts w:ascii="Times New Roman" w:eastAsia="Times New Roman" w:hAnsi="Times New Roman" w:cs="Times New Roman"/>
          <w:sz w:val="28"/>
          <w:szCs w:val="28"/>
          <w:lang w:eastAsia="ru-RU"/>
        </w:rPr>
        <w:t>. Биогеоценоз широколиственного леса.</w:t>
      </w:r>
    </w:p>
    <w:p w:rsidR="001714AF" w:rsidRPr="001714AF" w:rsidRDefault="001714AF" w:rsidP="001714AF">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4AF">
        <w:rPr>
          <w:rFonts w:ascii="Times New Roman" w:eastAsia="Times New Roman" w:hAnsi="Times New Roman" w:cs="Times New Roman"/>
          <w:i/>
          <w:sz w:val="28"/>
          <w:szCs w:val="28"/>
          <w:lang w:eastAsia="ru-RU"/>
        </w:rPr>
        <w:t>Итоговая контрольная работа</w:t>
      </w:r>
      <w:r w:rsidRPr="001714AF">
        <w:rPr>
          <w:rFonts w:ascii="Times New Roman" w:eastAsia="Times New Roman" w:hAnsi="Times New Roman" w:cs="Times New Roman"/>
          <w:sz w:val="28"/>
          <w:szCs w:val="28"/>
          <w:lang w:eastAsia="ru-RU"/>
        </w:rPr>
        <w:t>. Промежуточная аттестация.</w:t>
      </w:r>
    </w:p>
    <w:p w:rsidR="001714AF" w:rsidRPr="001714AF" w:rsidRDefault="001714AF" w:rsidP="001714AF">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14AF" w:rsidRPr="001714AF" w:rsidRDefault="001714AF" w:rsidP="001714AF">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14AF" w:rsidRPr="001714AF" w:rsidRDefault="001714AF" w:rsidP="001714AF">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14AF" w:rsidRPr="001714AF" w:rsidRDefault="001714AF" w:rsidP="001714AF">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14AF" w:rsidRPr="001714AF" w:rsidRDefault="001714AF" w:rsidP="001714AF">
      <w:pPr>
        <w:jc w:val="both"/>
        <w:rPr>
          <w:rFonts w:ascii="Times New Roman" w:eastAsia="Calibri" w:hAnsi="Times New Roman" w:cs="Times New Roman"/>
          <w:b/>
          <w:sz w:val="28"/>
          <w:szCs w:val="28"/>
        </w:rPr>
      </w:pPr>
      <w:r w:rsidRPr="001714AF">
        <w:rPr>
          <w:rFonts w:ascii="Times New Roman" w:eastAsia="Calibri" w:hAnsi="Times New Roman" w:cs="Times New Roman"/>
          <w:b/>
          <w:sz w:val="28"/>
          <w:szCs w:val="28"/>
        </w:rPr>
        <w:t xml:space="preserve">                                Тематическое планирование</w:t>
      </w:r>
    </w:p>
    <w:p w:rsidR="001714AF" w:rsidRPr="001714AF" w:rsidRDefault="001714AF" w:rsidP="001714AF">
      <w:pPr>
        <w:jc w:val="both"/>
        <w:rPr>
          <w:rFonts w:ascii="Calibri" w:eastAsia="Calibri" w:hAnsi="Calibri" w:cs="Times New Roman"/>
        </w:rPr>
      </w:pPr>
    </w:p>
    <w:tbl>
      <w:tblPr>
        <w:tblStyle w:val="1"/>
        <w:tblW w:w="10172" w:type="dxa"/>
        <w:tblInd w:w="-601" w:type="dxa"/>
        <w:tblLayout w:type="fixed"/>
        <w:tblLook w:val="04A0" w:firstRow="1" w:lastRow="0" w:firstColumn="1" w:lastColumn="0" w:noHBand="0" w:noVBand="1"/>
      </w:tblPr>
      <w:tblGrid>
        <w:gridCol w:w="2127"/>
        <w:gridCol w:w="3969"/>
        <w:gridCol w:w="992"/>
        <w:gridCol w:w="1701"/>
        <w:gridCol w:w="1383"/>
      </w:tblGrid>
      <w:tr w:rsidR="001714AF" w:rsidRPr="001714AF" w:rsidTr="007261D1">
        <w:tc>
          <w:tcPr>
            <w:tcW w:w="2127"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t xml:space="preserve"> Наименование  раздела </w:t>
            </w:r>
          </w:p>
          <w:p w:rsidR="001714AF" w:rsidRPr="001714AF" w:rsidRDefault="001714AF" w:rsidP="001714AF">
            <w:pPr>
              <w:spacing w:after="0" w:line="240" w:lineRule="auto"/>
              <w:rPr>
                <w:rFonts w:ascii="Times New Roman" w:eastAsia="Calibri" w:hAnsi="Times New Roman" w:cs="Times New Roman"/>
                <w:b/>
                <w:sz w:val="28"/>
                <w:szCs w:val="28"/>
              </w:rPr>
            </w:pPr>
          </w:p>
        </w:tc>
        <w:tc>
          <w:tcPr>
            <w:tcW w:w="3969"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t xml:space="preserve">    </w:t>
            </w:r>
          </w:p>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t xml:space="preserve">                  Тема урока</w:t>
            </w:r>
          </w:p>
        </w:tc>
        <w:tc>
          <w:tcPr>
            <w:tcW w:w="992"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t>Количество часов</w:t>
            </w:r>
          </w:p>
        </w:tc>
        <w:tc>
          <w:tcPr>
            <w:tcW w:w="1701"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t>Лаборатор-ные работы.</w:t>
            </w:r>
          </w:p>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t>Экскурсии.</w:t>
            </w:r>
          </w:p>
        </w:tc>
        <w:tc>
          <w:tcPr>
            <w:tcW w:w="1383"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t>Контро-льные работы. Зачёты.</w:t>
            </w:r>
          </w:p>
        </w:tc>
      </w:tr>
      <w:tr w:rsidR="001714AF" w:rsidRPr="001714AF" w:rsidTr="007261D1">
        <w:tc>
          <w:tcPr>
            <w:tcW w:w="2127"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t>Введение</w:t>
            </w:r>
          </w:p>
        </w:tc>
        <w:tc>
          <w:tcPr>
            <w:tcW w:w="3969" w:type="dxa"/>
          </w:tcPr>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r w:rsidRPr="001714AF">
              <w:rPr>
                <w:rFonts w:ascii="Times New Roman" w:eastAsia="Times New Roman" w:hAnsi="Times New Roman" w:cs="Times New Roman"/>
                <w:sz w:val="28"/>
                <w:szCs w:val="28"/>
                <w:lang w:eastAsia="ru-RU"/>
              </w:rPr>
              <w:t xml:space="preserve"> </w:t>
            </w:r>
            <w:r w:rsidRPr="001714AF">
              <w:rPr>
                <w:rFonts w:ascii="Times New Roman" w:eastAsia="Calibri" w:hAnsi="Times New Roman" w:cs="Times New Roman"/>
                <w:sz w:val="28"/>
                <w:szCs w:val="28"/>
              </w:rPr>
              <w:t>Биология  - наука о живой природе.</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2.</w:t>
            </w:r>
            <w:r w:rsidRPr="001714AF">
              <w:rPr>
                <w:rFonts w:ascii="Times New Roman" w:eastAsia="Times New Roman" w:hAnsi="Times New Roman" w:cs="Times New Roman"/>
                <w:sz w:val="28"/>
                <w:szCs w:val="28"/>
                <w:lang w:eastAsia="ru-RU"/>
              </w:rPr>
              <w:t xml:space="preserve"> </w:t>
            </w:r>
            <w:r w:rsidRPr="001714AF">
              <w:rPr>
                <w:rFonts w:ascii="Times New Roman" w:eastAsia="Calibri" w:hAnsi="Times New Roman" w:cs="Times New Roman"/>
                <w:sz w:val="28"/>
                <w:szCs w:val="28"/>
              </w:rPr>
              <w:t>Методы исследования в биологии.</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3.</w:t>
            </w:r>
            <w:r w:rsidRPr="001714AF">
              <w:rPr>
                <w:rFonts w:ascii="Times New Roman" w:eastAsia="Times New Roman" w:hAnsi="Times New Roman" w:cs="Times New Roman"/>
                <w:sz w:val="28"/>
                <w:szCs w:val="28"/>
                <w:lang w:eastAsia="ru-RU"/>
              </w:rPr>
              <w:t xml:space="preserve"> </w:t>
            </w:r>
            <w:r w:rsidRPr="001714AF">
              <w:rPr>
                <w:rFonts w:ascii="Times New Roman" w:eastAsia="Calibri" w:hAnsi="Times New Roman" w:cs="Times New Roman"/>
                <w:sz w:val="28"/>
                <w:szCs w:val="28"/>
              </w:rPr>
              <w:t>Сущность жизни и свойства живого.</w:t>
            </w:r>
          </w:p>
        </w:tc>
        <w:tc>
          <w:tcPr>
            <w:tcW w:w="992"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t>3</w:t>
            </w: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tc>
        <w:tc>
          <w:tcPr>
            <w:tcW w:w="1701" w:type="dxa"/>
          </w:tcPr>
          <w:p w:rsidR="001714AF" w:rsidRPr="001714AF" w:rsidRDefault="001714AF" w:rsidP="001714AF">
            <w:pPr>
              <w:spacing w:after="0" w:line="240" w:lineRule="auto"/>
              <w:rPr>
                <w:rFonts w:ascii="Times New Roman" w:eastAsia="Calibri" w:hAnsi="Times New Roman" w:cs="Times New Roman"/>
                <w:b/>
                <w:sz w:val="28"/>
                <w:szCs w:val="28"/>
              </w:rPr>
            </w:pPr>
          </w:p>
        </w:tc>
        <w:tc>
          <w:tcPr>
            <w:tcW w:w="1383" w:type="dxa"/>
          </w:tcPr>
          <w:p w:rsidR="001714AF" w:rsidRPr="001714AF" w:rsidRDefault="001714AF" w:rsidP="001714AF">
            <w:pPr>
              <w:spacing w:after="0" w:line="240" w:lineRule="auto"/>
              <w:rPr>
                <w:rFonts w:ascii="Times New Roman" w:eastAsia="Calibri" w:hAnsi="Times New Roman" w:cs="Times New Roman"/>
                <w:b/>
                <w:sz w:val="28"/>
                <w:szCs w:val="28"/>
              </w:rPr>
            </w:pPr>
          </w:p>
        </w:tc>
      </w:tr>
      <w:tr w:rsidR="001714AF" w:rsidRPr="001714AF" w:rsidTr="007261D1">
        <w:tc>
          <w:tcPr>
            <w:tcW w:w="2127"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t>Молекуляр-ный уровень</w:t>
            </w:r>
          </w:p>
        </w:tc>
        <w:tc>
          <w:tcPr>
            <w:tcW w:w="3969" w:type="dxa"/>
          </w:tcPr>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4. Молекулярный  уровень: общая характеристика.</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5. Углеводы.</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6. Липиды.</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7. Состав и строение белков.</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8. Функции белков.</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9. Нуклеиновые кислоты.</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10. АТФ и другие органические соединения клетки.</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11. Биологические катализаторы.</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12. Вирусы.</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13. Молекулярный уровень организации живой природы.</w:t>
            </w:r>
          </w:p>
        </w:tc>
        <w:tc>
          <w:tcPr>
            <w:tcW w:w="992"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t>10</w:t>
            </w: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tc>
        <w:tc>
          <w:tcPr>
            <w:tcW w:w="1701" w:type="dxa"/>
          </w:tcPr>
          <w:p w:rsidR="001714AF" w:rsidRPr="001714AF" w:rsidRDefault="001714AF" w:rsidP="001714AF">
            <w:pPr>
              <w:spacing w:after="0" w:line="240" w:lineRule="auto"/>
              <w:rPr>
                <w:rFonts w:ascii="Times New Roman" w:eastAsia="Calibri" w:hAnsi="Times New Roman" w:cs="Times New Roman"/>
                <w:b/>
                <w:sz w:val="28"/>
                <w:szCs w:val="28"/>
              </w:rPr>
            </w:pPr>
          </w:p>
        </w:tc>
        <w:tc>
          <w:tcPr>
            <w:tcW w:w="1383"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t>1</w:t>
            </w: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tc>
      </w:tr>
      <w:tr w:rsidR="001714AF" w:rsidRPr="001714AF" w:rsidTr="007261D1">
        <w:tc>
          <w:tcPr>
            <w:tcW w:w="2127"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t>Клеточный уровень</w:t>
            </w:r>
          </w:p>
        </w:tc>
        <w:tc>
          <w:tcPr>
            <w:tcW w:w="3969" w:type="dxa"/>
          </w:tcPr>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14. Клеточный  уровень: общая характеристика.</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15. Общие сведения о клетках.  Клеточная мембрана.</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16. Ядро.</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17. Эндоплазматическая сеть. Рибосомы. Комплекс Гольджи. Лизосомы.</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18. Митохондрии. Пластиды. Клеточный центр. Органоиды движения. Клеточные включения.</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lastRenderedPageBreak/>
              <w:t>19. Особенности строении клеток эукариот и прокариот.</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20. Ассимиляция и диссимиляция. Метаболизм.</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21. Энергетический обмен в клетке.</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22-23.  Фотосинтез и хемосинтез.</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24. Автотрофы и гетеротрофы.</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25-26 Синтез белков в клетке.</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27. Деление клетки. Митоз.</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28. Клеточный уровень организации живой природы.</w:t>
            </w:r>
          </w:p>
        </w:tc>
        <w:tc>
          <w:tcPr>
            <w:tcW w:w="992"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lastRenderedPageBreak/>
              <w:t>15</w:t>
            </w: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lastRenderedPageBreak/>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2</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2</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tc>
        <w:tc>
          <w:tcPr>
            <w:tcW w:w="1701"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lastRenderedPageBreak/>
              <w:t>1</w:t>
            </w: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tc>
        <w:tc>
          <w:tcPr>
            <w:tcW w:w="1383"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t>1</w:t>
            </w: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tc>
      </w:tr>
      <w:tr w:rsidR="001714AF" w:rsidRPr="001714AF" w:rsidTr="007261D1">
        <w:tc>
          <w:tcPr>
            <w:tcW w:w="2127"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lastRenderedPageBreak/>
              <w:t>Организмен-ный уровень</w:t>
            </w:r>
          </w:p>
        </w:tc>
        <w:tc>
          <w:tcPr>
            <w:tcW w:w="3969" w:type="dxa"/>
          </w:tcPr>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29. Размножение организмов.</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30. Развитие половых клеток. Мейоз. Оплодотворение.</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31. Индивидуальное развитие организмов. Биогенетический закон.</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32. Закономерности наследования признаков, установленные Г. Менделем. Моногибридное скрещивание.</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33. Закон чистоты гамет. Цитологические основы закономерностей наследования при моногибридном скрещивании.</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34. Неполное доминирование. Генотип и фенотип. Анализирующее скрещивание.</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35. Дигибридное скрещивание.</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36. Сцепленное наследование  признаков. Закон Т. Моргана.</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Множественное действие генов.</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37. Генетика  пола.   Сцепленное с полом наследование.</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38. Закономерности изменчивости: модификационная  изменчивость.</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lastRenderedPageBreak/>
              <w:t>Норма реакции.</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39. Закономерности изменчивости: мутационная изменчивость.</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40. Основные методы селекции растений, животных и микроорганизмов.</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41. Организменный уровень организации живого.</w:t>
            </w:r>
          </w:p>
        </w:tc>
        <w:tc>
          <w:tcPr>
            <w:tcW w:w="992"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lastRenderedPageBreak/>
              <w:t>13</w:t>
            </w: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tc>
        <w:tc>
          <w:tcPr>
            <w:tcW w:w="1701"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lastRenderedPageBreak/>
              <w:t>1</w:t>
            </w: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tc>
        <w:tc>
          <w:tcPr>
            <w:tcW w:w="1383"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t>1</w:t>
            </w: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tc>
      </w:tr>
      <w:tr w:rsidR="001714AF" w:rsidRPr="001714AF" w:rsidTr="007261D1">
        <w:tc>
          <w:tcPr>
            <w:tcW w:w="2127"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lastRenderedPageBreak/>
              <w:t>Популяционно-видовой уровень</w:t>
            </w:r>
          </w:p>
        </w:tc>
        <w:tc>
          <w:tcPr>
            <w:tcW w:w="3969" w:type="dxa"/>
          </w:tcPr>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42. Популяционно-видовой уровень: общая характеристика.</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43. Экологические факторы и условия среды.</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44. Происхождение видов. Развитие эволюционных представлений.</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45. Популяция как элементарная единица эволюции.</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46. Борьба за существование и естественный отбор.</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47. Видообразование.</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48. Макроэволюция.</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49. Популяционно-видовой уровень.</w:t>
            </w:r>
          </w:p>
        </w:tc>
        <w:tc>
          <w:tcPr>
            <w:tcW w:w="992"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t>8</w:t>
            </w: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tc>
        <w:tc>
          <w:tcPr>
            <w:tcW w:w="1701"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t>1</w:t>
            </w: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tc>
        <w:tc>
          <w:tcPr>
            <w:tcW w:w="1383"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t>1</w:t>
            </w: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tc>
      </w:tr>
      <w:tr w:rsidR="001714AF" w:rsidRPr="001714AF" w:rsidTr="007261D1">
        <w:tc>
          <w:tcPr>
            <w:tcW w:w="2127"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t>Экосистемный уровень</w:t>
            </w:r>
          </w:p>
        </w:tc>
        <w:tc>
          <w:tcPr>
            <w:tcW w:w="3969" w:type="dxa"/>
          </w:tcPr>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50.</w:t>
            </w:r>
            <w:r w:rsidRPr="001714AF">
              <w:rPr>
                <w:rFonts w:ascii="Times New Roman" w:eastAsia="Times New Roman" w:hAnsi="Times New Roman" w:cs="Times New Roman"/>
                <w:sz w:val="28"/>
                <w:szCs w:val="28"/>
                <w:lang w:eastAsia="ru-RU"/>
              </w:rPr>
              <w:t xml:space="preserve"> </w:t>
            </w:r>
            <w:r w:rsidRPr="001714AF">
              <w:rPr>
                <w:rFonts w:ascii="Times New Roman" w:eastAsia="Calibri" w:hAnsi="Times New Roman" w:cs="Times New Roman"/>
                <w:sz w:val="28"/>
                <w:szCs w:val="28"/>
              </w:rPr>
              <w:t>Сообщество, экосистема, биогеоценоз.</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51. Состав и структура сообщества.</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52. Межвидовые отношения организмов в экосистеме.</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53. Потоки вещества и энергии в экосистеме.</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54. Саморазвитие экосистемы.</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55. Экосистемный уровень</w:t>
            </w:r>
          </w:p>
        </w:tc>
        <w:tc>
          <w:tcPr>
            <w:tcW w:w="992"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t>6</w:t>
            </w: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tc>
        <w:tc>
          <w:tcPr>
            <w:tcW w:w="1701" w:type="dxa"/>
          </w:tcPr>
          <w:p w:rsidR="001714AF" w:rsidRPr="001714AF" w:rsidRDefault="001714AF" w:rsidP="001714AF">
            <w:pPr>
              <w:spacing w:after="0" w:line="240" w:lineRule="auto"/>
              <w:rPr>
                <w:rFonts w:ascii="Times New Roman" w:eastAsia="Calibri" w:hAnsi="Times New Roman" w:cs="Times New Roman"/>
                <w:b/>
                <w:sz w:val="28"/>
                <w:szCs w:val="28"/>
              </w:rPr>
            </w:pPr>
          </w:p>
        </w:tc>
        <w:tc>
          <w:tcPr>
            <w:tcW w:w="1383"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t>1</w:t>
            </w: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tc>
      </w:tr>
      <w:tr w:rsidR="001714AF" w:rsidRPr="001714AF" w:rsidTr="007261D1">
        <w:tc>
          <w:tcPr>
            <w:tcW w:w="2127"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t>Биосферный уровень</w:t>
            </w:r>
          </w:p>
        </w:tc>
        <w:tc>
          <w:tcPr>
            <w:tcW w:w="3969" w:type="dxa"/>
          </w:tcPr>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56. Биосфера. Средообразующая деятельность организмов.</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 xml:space="preserve">57. Круговорот веществ в </w:t>
            </w:r>
            <w:r w:rsidRPr="001714AF">
              <w:rPr>
                <w:rFonts w:ascii="Times New Roman" w:eastAsia="Calibri" w:hAnsi="Times New Roman" w:cs="Times New Roman"/>
                <w:sz w:val="28"/>
                <w:szCs w:val="28"/>
              </w:rPr>
              <w:lastRenderedPageBreak/>
              <w:t>биосфере.</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58.</w:t>
            </w:r>
            <w:r w:rsidRPr="001714AF">
              <w:rPr>
                <w:rFonts w:ascii="Times New Roman" w:eastAsia="Times New Roman" w:hAnsi="Times New Roman" w:cs="Times New Roman"/>
                <w:sz w:val="28"/>
                <w:szCs w:val="28"/>
                <w:lang w:eastAsia="ru-RU"/>
              </w:rPr>
              <w:t xml:space="preserve"> </w:t>
            </w:r>
            <w:r w:rsidRPr="001714AF">
              <w:rPr>
                <w:rFonts w:ascii="Times New Roman" w:eastAsia="Calibri" w:hAnsi="Times New Roman" w:cs="Times New Roman"/>
                <w:sz w:val="28"/>
                <w:szCs w:val="28"/>
              </w:rPr>
              <w:t>Эволюция биосферы.</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59. Гипотезы возникновения жизни.</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60. Развитие представлений о происхождении жизни. Современное состояние проблемы.</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61. Развитие жизни на Земле. Эры древнейшей и древней жизни.</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62. Развитие жизни в мезозое и кайнозое.</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63. Антропогенное воздействие на биосферу.</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64. Основы рационального природопользования.</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65. Биосферный  уровень.</w:t>
            </w:r>
          </w:p>
        </w:tc>
        <w:tc>
          <w:tcPr>
            <w:tcW w:w="992"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lastRenderedPageBreak/>
              <w:t>10</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tc>
        <w:tc>
          <w:tcPr>
            <w:tcW w:w="1701" w:type="dxa"/>
          </w:tcPr>
          <w:p w:rsidR="001714AF" w:rsidRPr="001714AF" w:rsidRDefault="001714AF" w:rsidP="001714AF">
            <w:pPr>
              <w:spacing w:after="0" w:line="240" w:lineRule="auto"/>
              <w:rPr>
                <w:rFonts w:ascii="Times New Roman" w:eastAsia="Calibri" w:hAnsi="Times New Roman" w:cs="Times New Roman"/>
                <w:b/>
                <w:sz w:val="28"/>
                <w:szCs w:val="28"/>
              </w:rPr>
            </w:pPr>
          </w:p>
        </w:tc>
        <w:tc>
          <w:tcPr>
            <w:tcW w:w="1383"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t>1</w:t>
            </w: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tc>
      </w:tr>
      <w:tr w:rsidR="001714AF" w:rsidRPr="001714AF" w:rsidTr="007261D1">
        <w:tc>
          <w:tcPr>
            <w:tcW w:w="2127"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lastRenderedPageBreak/>
              <w:t>Повторение</w:t>
            </w:r>
          </w:p>
        </w:tc>
        <w:tc>
          <w:tcPr>
            <w:tcW w:w="3969" w:type="dxa"/>
          </w:tcPr>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66. Повторение темы «Организменный уровень».</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67. Повторение темы «Экосистемный уровень».</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68. Итоговый урок. Интересный и разнообразный мир живой природы.</w:t>
            </w:r>
          </w:p>
          <w:p w:rsidR="001714AF" w:rsidRPr="001714AF" w:rsidRDefault="001714AF" w:rsidP="001714AF">
            <w:pPr>
              <w:spacing w:after="0" w:line="240" w:lineRule="auto"/>
              <w:rPr>
                <w:rFonts w:ascii="Times New Roman" w:eastAsia="Calibri" w:hAnsi="Times New Roman" w:cs="Times New Roman"/>
                <w:sz w:val="28"/>
                <w:szCs w:val="28"/>
              </w:rPr>
            </w:pPr>
          </w:p>
        </w:tc>
        <w:tc>
          <w:tcPr>
            <w:tcW w:w="992"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t>3</w:t>
            </w: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p w:rsidR="001714AF" w:rsidRPr="001714AF" w:rsidRDefault="001714AF" w:rsidP="001714AF">
            <w:pPr>
              <w:spacing w:after="0" w:line="240" w:lineRule="auto"/>
              <w:rPr>
                <w:rFonts w:ascii="Times New Roman" w:eastAsia="Calibri" w:hAnsi="Times New Roman" w:cs="Times New Roman"/>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tc>
        <w:tc>
          <w:tcPr>
            <w:tcW w:w="1701"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t>1</w:t>
            </w: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tc>
        <w:tc>
          <w:tcPr>
            <w:tcW w:w="1383"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t>1</w:t>
            </w: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b/>
                <w:sz w:val="28"/>
                <w:szCs w:val="28"/>
              </w:rPr>
            </w:pPr>
          </w:p>
          <w:p w:rsidR="001714AF" w:rsidRPr="001714AF" w:rsidRDefault="001714AF" w:rsidP="001714AF">
            <w:pPr>
              <w:spacing w:after="0" w:line="240" w:lineRule="auto"/>
              <w:rPr>
                <w:rFonts w:ascii="Times New Roman" w:eastAsia="Calibri" w:hAnsi="Times New Roman" w:cs="Times New Roman"/>
                <w:sz w:val="28"/>
                <w:szCs w:val="28"/>
              </w:rPr>
            </w:pPr>
            <w:r w:rsidRPr="001714AF">
              <w:rPr>
                <w:rFonts w:ascii="Times New Roman" w:eastAsia="Calibri" w:hAnsi="Times New Roman" w:cs="Times New Roman"/>
                <w:sz w:val="28"/>
                <w:szCs w:val="28"/>
              </w:rPr>
              <w:t>1</w:t>
            </w:r>
          </w:p>
        </w:tc>
      </w:tr>
      <w:tr w:rsidR="001714AF" w:rsidRPr="001714AF" w:rsidTr="007261D1">
        <w:tc>
          <w:tcPr>
            <w:tcW w:w="2127" w:type="dxa"/>
          </w:tcPr>
          <w:p w:rsidR="001714AF" w:rsidRPr="001714AF" w:rsidRDefault="001714AF" w:rsidP="001714AF">
            <w:pPr>
              <w:spacing w:after="0" w:line="240" w:lineRule="auto"/>
              <w:rPr>
                <w:rFonts w:ascii="Times New Roman" w:eastAsia="Calibri" w:hAnsi="Times New Roman" w:cs="Times New Roman"/>
                <w:b/>
                <w:sz w:val="28"/>
                <w:szCs w:val="28"/>
              </w:rPr>
            </w:pPr>
          </w:p>
        </w:tc>
        <w:tc>
          <w:tcPr>
            <w:tcW w:w="3969"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t>Итого уроков</w:t>
            </w:r>
          </w:p>
        </w:tc>
        <w:tc>
          <w:tcPr>
            <w:tcW w:w="992"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t>68</w:t>
            </w:r>
          </w:p>
        </w:tc>
        <w:tc>
          <w:tcPr>
            <w:tcW w:w="1701"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t>4</w:t>
            </w:r>
          </w:p>
        </w:tc>
        <w:tc>
          <w:tcPr>
            <w:tcW w:w="1383" w:type="dxa"/>
          </w:tcPr>
          <w:p w:rsidR="001714AF" w:rsidRPr="001714AF" w:rsidRDefault="001714AF" w:rsidP="001714AF">
            <w:pPr>
              <w:spacing w:after="0" w:line="240" w:lineRule="auto"/>
              <w:rPr>
                <w:rFonts w:ascii="Times New Roman" w:eastAsia="Calibri" w:hAnsi="Times New Roman" w:cs="Times New Roman"/>
                <w:b/>
                <w:sz w:val="28"/>
                <w:szCs w:val="28"/>
              </w:rPr>
            </w:pPr>
            <w:r w:rsidRPr="001714AF">
              <w:rPr>
                <w:rFonts w:ascii="Times New Roman" w:eastAsia="Calibri" w:hAnsi="Times New Roman" w:cs="Times New Roman"/>
                <w:b/>
                <w:sz w:val="28"/>
                <w:szCs w:val="28"/>
              </w:rPr>
              <w:t>7</w:t>
            </w:r>
          </w:p>
        </w:tc>
      </w:tr>
    </w:tbl>
    <w:p w:rsidR="001714AF" w:rsidRPr="001714AF" w:rsidRDefault="001714AF" w:rsidP="001714AF">
      <w:pPr>
        <w:jc w:val="both"/>
        <w:rPr>
          <w:rFonts w:ascii="Times New Roman" w:eastAsia="Calibri" w:hAnsi="Times New Roman" w:cs="Times New Roman"/>
          <w:sz w:val="28"/>
          <w:szCs w:val="28"/>
        </w:rPr>
      </w:pPr>
    </w:p>
    <w:p w:rsidR="001714AF" w:rsidRPr="001714AF" w:rsidRDefault="001714AF" w:rsidP="001714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714AF" w:rsidRPr="001714AF" w:rsidRDefault="001714AF" w:rsidP="001714AF">
      <w:pPr>
        <w:jc w:val="both"/>
        <w:rPr>
          <w:rFonts w:ascii="Times New Roman" w:eastAsia="Calibri" w:hAnsi="Times New Roman" w:cs="Times New Roman"/>
          <w:sz w:val="28"/>
          <w:szCs w:val="28"/>
        </w:rPr>
      </w:pPr>
    </w:p>
    <w:p w:rsidR="001714AF" w:rsidRPr="001714AF" w:rsidRDefault="001714AF" w:rsidP="001714AF">
      <w:pPr>
        <w:tabs>
          <w:tab w:val="left" w:pos="1134"/>
        </w:tabs>
        <w:spacing w:after="0" w:line="240" w:lineRule="auto"/>
        <w:ind w:left="708"/>
        <w:jc w:val="both"/>
        <w:rPr>
          <w:rFonts w:ascii="Times New Roman" w:eastAsia="Times New Roman" w:hAnsi="Times New Roman" w:cs="Times New Roman"/>
          <w:sz w:val="28"/>
          <w:szCs w:val="28"/>
          <w:lang w:eastAsia="ru-RU"/>
        </w:rPr>
      </w:pPr>
    </w:p>
    <w:p w:rsidR="001714AF" w:rsidRPr="001714AF" w:rsidRDefault="001714AF" w:rsidP="001714AF">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p>
    <w:p w:rsidR="001714AF" w:rsidRPr="001714AF" w:rsidRDefault="001714AF" w:rsidP="001714AF">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p>
    <w:p w:rsidR="001714AF" w:rsidRPr="001714AF" w:rsidRDefault="001714AF" w:rsidP="001714AF">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p>
    <w:p w:rsidR="001714AF" w:rsidRPr="001714AF" w:rsidRDefault="001714AF" w:rsidP="001714AF">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p>
    <w:p w:rsidR="001714AF" w:rsidRPr="001714AF" w:rsidRDefault="001714AF" w:rsidP="001714AF">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p>
    <w:p w:rsidR="001714AF" w:rsidRPr="001714AF" w:rsidRDefault="001714AF" w:rsidP="001714AF">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p>
    <w:p w:rsidR="001714AF" w:rsidRPr="001714AF" w:rsidRDefault="001714AF" w:rsidP="001714AF">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p>
    <w:p w:rsidR="001714AF" w:rsidRPr="001714AF" w:rsidRDefault="001714AF" w:rsidP="001714AF">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p>
    <w:p w:rsidR="001714AF" w:rsidRPr="00687B31" w:rsidRDefault="001714AF" w:rsidP="00687B31">
      <w:pPr>
        <w:jc w:val="both"/>
        <w:rPr>
          <w:rFonts w:ascii="Times New Roman" w:eastAsia="Calibri" w:hAnsi="Times New Roman" w:cs="Times New Roman"/>
          <w:sz w:val="28"/>
          <w:szCs w:val="28"/>
        </w:rPr>
      </w:pPr>
    </w:p>
    <w:p w:rsidR="00687B31" w:rsidRPr="00053D0C" w:rsidRDefault="00687B31" w:rsidP="00053D0C">
      <w:pPr>
        <w:jc w:val="both"/>
        <w:rPr>
          <w:rFonts w:ascii="Times New Roman" w:eastAsia="Calibri" w:hAnsi="Times New Roman" w:cs="Times New Roman"/>
          <w:sz w:val="28"/>
          <w:szCs w:val="28"/>
        </w:rPr>
      </w:pPr>
      <w:r w:rsidRPr="00687B31">
        <w:rPr>
          <w:rFonts w:ascii="Times New Roman" w:eastAsia="Calibri" w:hAnsi="Times New Roman" w:cs="Times New Roman"/>
          <w:sz w:val="28"/>
          <w:szCs w:val="28"/>
        </w:rPr>
        <w:t xml:space="preserve">       </w:t>
      </w:r>
      <w:r w:rsidR="00053D0C">
        <w:rPr>
          <w:rFonts w:ascii="Times New Roman" w:eastAsia="Calibri" w:hAnsi="Times New Roman" w:cs="Times New Roman"/>
          <w:sz w:val="28"/>
          <w:szCs w:val="28"/>
        </w:rPr>
        <w:t xml:space="preserve">                         </w:t>
      </w:r>
    </w:p>
    <w:sectPr w:rsidR="00687B31" w:rsidRPr="00053D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iCs/>
        <w:smallCaps w:val="0"/>
        <w:strike w:val="0"/>
        <w:color w:val="000000"/>
        <w:spacing w:val="10"/>
        <w:w w:val="100"/>
        <w:position w:val="0"/>
        <w:sz w:val="21"/>
        <w:szCs w:val="21"/>
        <w:u w:val="none"/>
      </w:rPr>
    </w:lvl>
    <w:lvl w:ilvl="1">
      <w:start w:val="1"/>
      <w:numFmt w:val="bullet"/>
      <w:lvlText w:val="•"/>
      <w:lvlJc w:val="left"/>
      <w:rPr>
        <w:rFonts w:ascii="Times New Roman" w:hAnsi="Times New Roman" w:cs="Times New Roman"/>
        <w:b w:val="0"/>
        <w:bCs w:val="0"/>
        <w:i/>
        <w:iCs/>
        <w:smallCaps w:val="0"/>
        <w:strike w:val="0"/>
        <w:color w:val="000000"/>
        <w:spacing w:val="10"/>
        <w:w w:val="100"/>
        <w:position w:val="0"/>
        <w:sz w:val="21"/>
        <w:szCs w:val="21"/>
        <w:u w:val="none"/>
      </w:rPr>
    </w:lvl>
    <w:lvl w:ilvl="2">
      <w:start w:val="1"/>
      <w:numFmt w:val="bullet"/>
      <w:lvlText w:val="•"/>
      <w:lvlJc w:val="left"/>
      <w:rPr>
        <w:rFonts w:ascii="Times New Roman" w:hAnsi="Times New Roman" w:cs="Times New Roman"/>
        <w:b w:val="0"/>
        <w:bCs w:val="0"/>
        <w:i/>
        <w:iCs/>
        <w:smallCaps w:val="0"/>
        <w:strike w:val="0"/>
        <w:color w:val="000000"/>
        <w:spacing w:val="10"/>
        <w:w w:val="100"/>
        <w:position w:val="0"/>
        <w:sz w:val="21"/>
        <w:szCs w:val="21"/>
        <w:u w:val="none"/>
      </w:rPr>
    </w:lvl>
    <w:lvl w:ilvl="3">
      <w:start w:val="1"/>
      <w:numFmt w:val="bullet"/>
      <w:lvlText w:val="•"/>
      <w:lvlJc w:val="left"/>
      <w:rPr>
        <w:rFonts w:ascii="Times New Roman" w:hAnsi="Times New Roman" w:cs="Times New Roman"/>
        <w:b w:val="0"/>
        <w:bCs w:val="0"/>
        <w:i/>
        <w:iCs/>
        <w:smallCaps w:val="0"/>
        <w:strike w:val="0"/>
        <w:color w:val="000000"/>
        <w:spacing w:val="10"/>
        <w:w w:val="100"/>
        <w:position w:val="0"/>
        <w:sz w:val="21"/>
        <w:szCs w:val="21"/>
        <w:u w:val="none"/>
      </w:rPr>
    </w:lvl>
    <w:lvl w:ilvl="4">
      <w:start w:val="1"/>
      <w:numFmt w:val="bullet"/>
      <w:lvlText w:val="•"/>
      <w:lvlJc w:val="left"/>
      <w:rPr>
        <w:rFonts w:ascii="Times New Roman" w:hAnsi="Times New Roman" w:cs="Times New Roman"/>
        <w:b w:val="0"/>
        <w:bCs w:val="0"/>
        <w:i/>
        <w:iCs/>
        <w:smallCaps w:val="0"/>
        <w:strike w:val="0"/>
        <w:color w:val="000000"/>
        <w:spacing w:val="10"/>
        <w:w w:val="100"/>
        <w:position w:val="0"/>
        <w:sz w:val="21"/>
        <w:szCs w:val="21"/>
        <w:u w:val="none"/>
      </w:rPr>
    </w:lvl>
    <w:lvl w:ilvl="5">
      <w:start w:val="1"/>
      <w:numFmt w:val="bullet"/>
      <w:lvlText w:val="•"/>
      <w:lvlJc w:val="left"/>
      <w:rPr>
        <w:rFonts w:ascii="Times New Roman" w:hAnsi="Times New Roman" w:cs="Times New Roman"/>
        <w:b w:val="0"/>
        <w:bCs w:val="0"/>
        <w:i/>
        <w:iCs/>
        <w:smallCaps w:val="0"/>
        <w:strike w:val="0"/>
        <w:color w:val="000000"/>
        <w:spacing w:val="10"/>
        <w:w w:val="100"/>
        <w:position w:val="0"/>
        <w:sz w:val="21"/>
        <w:szCs w:val="21"/>
        <w:u w:val="none"/>
      </w:rPr>
    </w:lvl>
    <w:lvl w:ilvl="6">
      <w:start w:val="1"/>
      <w:numFmt w:val="bullet"/>
      <w:lvlText w:val="•"/>
      <w:lvlJc w:val="left"/>
      <w:rPr>
        <w:rFonts w:ascii="Times New Roman" w:hAnsi="Times New Roman" w:cs="Times New Roman"/>
        <w:b w:val="0"/>
        <w:bCs w:val="0"/>
        <w:i/>
        <w:iCs/>
        <w:smallCaps w:val="0"/>
        <w:strike w:val="0"/>
        <w:color w:val="000000"/>
        <w:spacing w:val="10"/>
        <w:w w:val="100"/>
        <w:position w:val="0"/>
        <w:sz w:val="21"/>
        <w:szCs w:val="21"/>
        <w:u w:val="none"/>
      </w:rPr>
    </w:lvl>
    <w:lvl w:ilvl="7">
      <w:start w:val="1"/>
      <w:numFmt w:val="bullet"/>
      <w:lvlText w:val="•"/>
      <w:lvlJc w:val="left"/>
      <w:rPr>
        <w:rFonts w:ascii="Times New Roman" w:hAnsi="Times New Roman" w:cs="Times New Roman"/>
        <w:b w:val="0"/>
        <w:bCs w:val="0"/>
        <w:i/>
        <w:iCs/>
        <w:smallCaps w:val="0"/>
        <w:strike w:val="0"/>
        <w:color w:val="000000"/>
        <w:spacing w:val="10"/>
        <w:w w:val="100"/>
        <w:position w:val="0"/>
        <w:sz w:val="21"/>
        <w:szCs w:val="21"/>
        <w:u w:val="none"/>
      </w:rPr>
    </w:lvl>
    <w:lvl w:ilvl="8">
      <w:start w:val="1"/>
      <w:numFmt w:val="bullet"/>
      <w:lvlText w:val="•"/>
      <w:lvlJc w:val="left"/>
      <w:rPr>
        <w:rFonts w:ascii="Times New Roman" w:hAnsi="Times New Roman" w:cs="Times New Roman"/>
        <w:b w:val="0"/>
        <w:bCs w:val="0"/>
        <w:i/>
        <w:iCs/>
        <w:smallCaps w:val="0"/>
        <w:strike w:val="0"/>
        <w:color w:val="000000"/>
        <w:spacing w:val="10"/>
        <w:w w:val="100"/>
        <w:position w:val="0"/>
        <w:sz w:val="21"/>
        <w:szCs w:val="21"/>
        <w:u w:val="none"/>
      </w:rPr>
    </w:lvl>
  </w:abstractNum>
  <w:abstractNum w:abstractNumId="1">
    <w:nsid w:val="00000002"/>
    <w:multiLevelType w:val="multilevel"/>
    <w:tmpl w:val="00000002"/>
    <w:lvl w:ilvl="0">
      <w:start w:val="1"/>
      <w:numFmt w:val="bullet"/>
      <w:lvlText w:val=""/>
      <w:lvlJc w:val="left"/>
      <w:pPr>
        <w:tabs>
          <w:tab w:val="num" w:pos="1017"/>
        </w:tabs>
        <w:ind w:left="1017" w:hanging="360"/>
      </w:pPr>
      <w:rPr>
        <w:rFonts w:ascii="Symbol" w:hAnsi="Symbol"/>
      </w:rPr>
    </w:lvl>
    <w:lvl w:ilvl="1">
      <w:start w:val="1"/>
      <w:numFmt w:val="bullet"/>
      <w:lvlText w:val="◦"/>
      <w:lvlJc w:val="left"/>
      <w:pPr>
        <w:tabs>
          <w:tab w:val="num" w:pos="1377"/>
        </w:tabs>
        <w:ind w:left="1377" w:hanging="360"/>
      </w:pPr>
      <w:rPr>
        <w:rFonts w:ascii="OpenSymbol" w:hAnsi="OpenSymbol" w:cs="OpenSymbol"/>
      </w:rPr>
    </w:lvl>
    <w:lvl w:ilvl="2">
      <w:start w:val="1"/>
      <w:numFmt w:val="bullet"/>
      <w:lvlText w:val="▪"/>
      <w:lvlJc w:val="left"/>
      <w:pPr>
        <w:tabs>
          <w:tab w:val="num" w:pos="1737"/>
        </w:tabs>
        <w:ind w:left="1737" w:hanging="360"/>
      </w:pPr>
      <w:rPr>
        <w:rFonts w:ascii="OpenSymbol" w:hAnsi="OpenSymbol" w:cs="OpenSymbol"/>
      </w:rPr>
    </w:lvl>
    <w:lvl w:ilvl="3">
      <w:start w:val="1"/>
      <w:numFmt w:val="bullet"/>
      <w:lvlText w:val=""/>
      <w:lvlJc w:val="left"/>
      <w:pPr>
        <w:tabs>
          <w:tab w:val="num" w:pos="2097"/>
        </w:tabs>
        <w:ind w:left="2097" w:hanging="360"/>
      </w:pPr>
      <w:rPr>
        <w:rFonts w:ascii="Symbol" w:hAnsi="Symbol" w:cs="OpenSymbol"/>
      </w:rPr>
    </w:lvl>
    <w:lvl w:ilvl="4">
      <w:start w:val="1"/>
      <w:numFmt w:val="bullet"/>
      <w:lvlText w:val="◦"/>
      <w:lvlJc w:val="left"/>
      <w:pPr>
        <w:tabs>
          <w:tab w:val="num" w:pos="2457"/>
        </w:tabs>
        <w:ind w:left="2457" w:hanging="360"/>
      </w:pPr>
      <w:rPr>
        <w:rFonts w:ascii="OpenSymbol" w:hAnsi="OpenSymbol" w:cs="OpenSymbol"/>
      </w:rPr>
    </w:lvl>
    <w:lvl w:ilvl="5">
      <w:start w:val="1"/>
      <w:numFmt w:val="bullet"/>
      <w:lvlText w:val="▪"/>
      <w:lvlJc w:val="left"/>
      <w:pPr>
        <w:tabs>
          <w:tab w:val="num" w:pos="2817"/>
        </w:tabs>
        <w:ind w:left="2817" w:hanging="360"/>
      </w:pPr>
      <w:rPr>
        <w:rFonts w:ascii="OpenSymbol" w:hAnsi="OpenSymbol" w:cs="OpenSymbol"/>
      </w:rPr>
    </w:lvl>
    <w:lvl w:ilvl="6">
      <w:start w:val="1"/>
      <w:numFmt w:val="bullet"/>
      <w:lvlText w:val=""/>
      <w:lvlJc w:val="left"/>
      <w:pPr>
        <w:tabs>
          <w:tab w:val="num" w:pos="3177"/>
        </w:tabs>
        <w:ind w:left="3177" w:hanging="360"/>
      </w:pPr>
      <w:rPr>
        <w:rFonts w:ascii="Symbol" w:hAnsi="Symbol" w:cs="OpenSymbol"/>
      </w:rPr>
    </w:lvl>
    <w:lvl w:ilvl="7">
      <w:start w:val="1"/>
      <w:numFmt w:val="bullet"/>
      <w:lvlText w:val="◦"/>
      <w:lvlJc w:val="left"/>
      <w:pPr>
        <w:tabs>
          <w:tab w:val="num" w:pos="3537"/>
        </w:tabs>
        <w:ind w:left="3537" w:hanging="360"/>
      </w:pPr>
      <w:rPr>
        <w:rFonts w:ascii="OpenSymbol" w:hAnsi="OpenSymbol" w:cs="OpenSymbol"/>
      </w:rPr>
    </w:lvl>
    <w:lvl w:ilvl="8">
      <w:start w:val="1"/>
      <w:numFmt w:val="bullet"/>
      <w:lvlText w:val="▪"/>
      <w:lvlJc w:val="left"/>
      <w:pPr>
        <w:tabs>
          <w:tab w:val="num" w:pos="3897"/>
        </w:tabs>
        <w:ind w:left="3897"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1020"/>
        </w:tabs>
        <w:ind w:left="1020" w:hanging="360"/>
      </w:pPr>
      <w:rPr>
        <w:rFonts w:ascii="Symbol" w:hAnsi="Symbol"/>
      </w:rPr>
    </w:lvl>
    <w:lvl w:ilvl="1">
      <w:start w:val="1"/>
      <w:numFmt w:val="bullet"/>
      <w:lvlText w:val="◦"/>
      <w:lvlJc w:val="left"/>
      <w:pPr>
        <w:tabs>
          <w:tab w:val="num" w:pos="1380"/>
        </w:tabs>
        <w:ind w:left="1380" w:hanging="360"/>
      </w:pPr>
      <w:rPr>
        <w:rFonts w:ascii="OpenSymbol" w:hAnsi="OpenSymbol" w:cs="OpenSymbol"/>
      </w:rPr>
    </w:lvl>
    <w:lvl w:ilvl="2">
      <w:start w:val="1"/>
      <w:numFmt w:val="bullet"/>
      <w:lvlText w:val="▪"/>
      <w:lvlJc w:val="left"/>
      <w:pPr>
        <w:tabs>
          <w:tab w:val="num" w:pos="1740"/>
        </w:tabs>
        <w:ind w:left="1740" w:hanging="360"/>
      </w:pPr>
      <w:rPr>
        <w:rFonts w:ascii="OpenSymbol" w:hAnsi="OpenSymbol" w:cs="OpenSymbol"/>
      </w:rPr>
    </w:lvl>
    <w:lvl w:ilvl="3">
      <w:start w:val="1"/>
      <w:numFmt w:val="bullet"/>
      <w:lvlText w:val=""/>
      <w:lvlJc w:val="left"/>
      <w:pPr>
        <w:tabs>
          <w:tab w:val="num" w:pos="2100"/>
        </w:tabs>
        <w:ind w:left="2100" w:hanging="360"/>
      </w:pPr>
      <w:rPr>
        <w:rFonts w:ascii="Symbol" w:hAnsi="Symbol" w:cs="OpenSymbol"/>
      </w:rPr>
    </w:lvl>
    <w:lvl w:ilvl="4">
      <w:start w:val="1"/>
      <w:numFmt w:val="bullet"/>
      <w:lvlText w:val="◦"/>
      <w:lvlJc w:val="left"/>
      <w:pPr>
        <w:tabs>
          <w:tab w:val="num" w:pos="2460"/>
        </w:tabs>
        <w:ind w:left="2460" w:hanging="360"/>
      </w:pPr>
      <w:rPr>
        <w:rFonts w:ascii="OpenSymbol" w:hAnsi="OpenSymbol" w:cs="OpenSymbol"/>
      </w:rPr>
    </w:lvl>
    <w:lvl w:ilvl="5">
      <w:start w:val="1"/>
      <w:numFmt w:val="bullet"/>
      <w:lvlText w:val="▪"/>
      <w:lvlJc w:val="left"/>
      <w:pPr>
        <w:tabs>
          <w:tab w:val="num" w:pos="2820"/>
        </w:tabs>
        <w:ind w:left="2820" w:hanging="360"/>
      </w:pPr>
      <w:rPr>
        <w:rFonts w:ascii="OpenSymbol" w:hAnsi="OpenSymbol" w:cs="OpenSymbol"/>
      </w:rPr>
    </w:lvl>
    <w:lvl w:ilvl="6">
      <w:start w:val="1"/>
      <w:numFmt w:val="bullet"/>
      <w:lvlText w:val=""/>
      <w:lvlJc w:val="left"/>
      <w:pPr>
        <w:tabs>
          <w:tab w:val="num" w:pos="3180"/>
        </w:tabs>
        <w:ind w:left="3180" w:hanging="360"/>
      </w:pPr>
      <w:rPr>
        <w:rFonts w:ascii="Symbol" w:hAnsi="Symbol" w:cs="OpenSymbol"/>
      </w:rPr>
    </w:lvl>
    <w:lvl w:ilvl="7">
      <w:start w:val="1"/>
      <w:numFmt w:val="bullet"/>
      <w:lvlText w:val="◦"/>
      <w:lvlJc w:val="left"/>
      <w:pPr>
        <w:tabs>
          <w:tab w:val="num" w:pos="3540"/>
        </w:tabs>
        <w:ind w:left="3540" w:hanging="360"/>
      </w:pPr>
      <w:rPr>
        <w:rFonts w:ascii="OpenSymbol" w:hAnsi="OpenSymbol" w:cs="OpenSymbol"/>
      </w:rPr>
    </w:lvl>
    <w:lvl w:ilvl="8">
      <w:start w:val="1"/>
      <w:numFmt w:val="bullet"/>
      <w:lvlText w:val="▪"/>
      <w:lvlJc w:val="left"/>
      <w:pPr>
        <w:tabs>
          <w:tab w:val="num" w:pos="3900"/>
        </w:tabs>
        <w:ind w:left="39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1017"/>
        </w:tabs>
        <w:ind w:left="1017" w:hanging="360"/>
      </w:pPr>
      <w:rPr>
        <w:rFonts w:ascii="Symbol" w:hAnsi="Symbol"/>
      </w:rPr>
    </w:lvl>
    <w:lvl w:ilvl="1">
      <w:start w:val="1"/>
      <w:numFmt w:val="bullet"/>
      <w:lvlText w:val="◦"/>
      <w:lvlJc w:val="left"/>
      <w:pPr>
        <w:tabs>
          <w:tab w:val="num" w:pos="1377"/>
        </w:tabs>
        <w:ind w:left="1377" w:hanging="360"/>
      </w:pPr>
      <w:rPr>
        <w:rFonts w:ascii="OpenSymbol" w:hAnsi="OpenSymbol" w:cs="OpenSymbol"/>
      </w:rPr>
    </w:lvl>
    <w:lvl w:ilvl="2">
      <w:start w:val="1"/>
      <w:numFmt w:val="bullet"/>
      <w:lvlText w:val="▪"/>
      <w:lvlJc w:val="left"/>
      <w:pPr>
        <w:tabs>
          <w:tab w:val="num" w:pos="1737"/>
        </w:tabs>
        <w:ind w:left="1737" w:hanging="360"/>
      </w:pPr>
      <w:rPr>
        <w:rFonts w:ascii="OpenSymbol" w:hAnsi="OpenSymbol" w:cs="OpenSymbol"/>
      </w:rPr>
    </w:lvl>
    <w:lvl w:ilvl="3">
      <w:start w:val="1"/>
      <w:numFmt w:val="bullet"/>
      <w:lvlText w:val=""/>
      <w:lvlJc w:val="left"/>
      <w:pPr>
        <w:tabs>
          <w:tab w:val="num" w:pos="2097"/>
        </w:tabs>
        <w:ind w:left="2097" w:hanging="360"/>
      </w:pPr>
      <w:rPr>
        <w:rFonts w:ascii="Symbol" w:hAnsi="Symbol" w:cs="OpenSymbol"/>
      </w:rPr>
    </w:lvl>
    <w:lvl w:ilvl="4">
      <w:start w:val="1"/>
      <w:numFmt w:val="bullet"/>
      <w:lvlText w:val="◦"/>
      <w:lvlJc w:val="left"/>
      <w:pPr>
        <w:tabs>
          <w:tab w:val="num" w:pos="2457"/>
        </w:tabs>
        <w:ind w:left="2457" w:hanging="360"/>
      </w:pPr>
      <w:rPr>
        <w:rFonts w:ascii="OpenSymbol" w:hAnsi="OpenSymbol" w:cs="OpenSymbol"/>
      </w:rPr>
    </w:lvl>
    <w:lvl w:ilvl="5">
      <w:start w:val="1"/>
      <w:numFmt w:val="bullet"/>
      <w:lvlText w:val="▪"/>
      <w:lvlJc w:val="left"/>
      <w:pPr>
        <w:tabs>
          <w:tab w:val="num" w:pos="2817"/>
        </w:tabs>
        <w:ind w:left="2817" w:hanging="360"/>
      </w:pPr>
      <w:rPr>
        <w:rFonts w:ascii="OpenSymbol" w:hAnsi="OpenSymbol" w:cs="OpenSymbol"/>
      </w:rPr>
    </w:lvl>
    <w:lvl w:ilvl="6">
      <w:start w:val="1"/>
      <w:numFmt w:val="bullet"/>
      <w:lvlText w:val=""/>
      <w:lvlJc w:val="left"/>
      <w:pPr>
        <w:tabs>
          <w:tab w:val="num" w:pos="3177"/>
        </w:tabs>
        <w:ind w:left="3177" w:hanging="360"/>
      </w:pPr>
      <w:rPr>
        <w:rFonts w:ascii="Symbol" w:hAnsi="Symbol" w:cs="OpenSymbol"/>
      </w:rPr>
    </w:lvl>
    <w:lvl w:ilvl="7">
      <w:start w:val="1"/>
      <w:numFmt w:val="bullet"/>
      <w:lvlText w:val="◦"/>
      <w:lvlJc w:val="left"/>
      <w:pPr>
        <w:tabs>
          <w:tab w:val="num" w:pos="3537"/>
        </w:tabs>
        <w:ind w:left="3537" w:hanging="360"/>
      </w:pPr>
      <w:rPr>
        <w:rFonts w:ascii="OpenSymbol" w:hAnsi="OpenSymbol" w:cs="OpenSymbol"/>
      </w:rPr>
    </w:lvl>
    <w:lvl w:ilvl="8">
      <w:start w:val="1"/>
      <w:numFmt w:val="bullet"/>
      <w:lvlText w:val="▪"/>
      <w:lvlJc w:val="left"/>
      <w:pPr>
        <w:tabs>
          <w:tab w:val="num" w:pos="3897"/>
        </w:tabs>
        <w:ind w:left="3897" w:hanging="360"/>
      </w:pPr>
      <w:rPr>
        <w:rFonts w:ascii="OpenSymbol" w:hAnsi="OpenSymbol" w:cs="OpenSymbol"/>
      </w:rPr>
    </w:lvl>
  </w:abstractNum>
  <w:abstractNum w:abstractNumId="4">
    <w:nsid w:val="011E7AB2"/>
    <w:multiLevelType w:val="multilevel"/>
    <w:tmpl w:val="918A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3D4099"/>
    <w:multiLevelType w:val="hybridMultilevel"/>
    <w:tmpl w:val="BD9EE09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2E104F"/>
    <w:multiLevelType w:val="multilevel"/>
    <w:tmpl w:val="9E24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4D0611"/>
    <w:multiLevelType w:val="multilevel"/>
    <w:tmpl w:val="CBFA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8639E0"/>
    <w:multiLevelType w:val="multilevel"/>
    <w:tmpl w:val="0C62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974AF9"/>
    <w:multiLevelType w:val="hybridMultilevel"/>
    <w:tmpl w:val="CA3E4F8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C71872"/>
    <w:multiLevelType w:val="multilevel"/>
    <w:tmpl w:val="1C42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A3EA9"/>
    <w:multiLevelType w:val="multilevel"/>
    <w:tmpl w:val="111E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253B71"/>
    <w:multiLevelType w:val="multilevel"/>
    <w:tmpl w:val="298A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A75847"/>
    <w:multiLevelType w:val="multilevel"/>
    <w:tmpl w:val="E5D0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505C4E"/>
    <w:multiLevelType w:val="multilevel"/>
    <w:tmpl w:val="CF6C1FBE"/>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35F7DDA"/>
    <w:multiLevelType w:val="multilevel"/>
    <w:tmpl w:val="AF82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C04D23"/>
    <w:multiLevelType w:val="hybridMultilevel"/>
    <w:tmpl w:val="085E73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9E95191"/>
    <w:multiLevelType w:val="multilevel"/>
    <w:tmpl w:val="F762F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C1661C"/>
    <w:multiLevelType w:val="multilevel"/>
    <w:tmpl w:val="3870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C06029"/>
    <w:multiLevelType w:val="multilevel"/>
    <w:tmpl w:val="8490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656590"/>
    <w:multiLevelType w:val="multilevel"/>
    <w:tmpl w:val="04FA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246998"/>
    <w:multiLevelType w:val="multilevel"/>
    <w:tmpl w:val="729A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2A4C69"/>
    <w:multiLevelType w:val="multilevel"/>
    <w:tmpl w:val="1F82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997D7F"/>
    <w:multiLevelType w:val="multilevel"/>
    <w:tmpl w:val="AE28C63E"/>
    <w:lvl w:ilvl="0">
      <w:start w:val="1"/>
      <w:numFmt w:val="bullet"/>
      <w:lvlText w:val=""/>
      <w:lvlJc w:val="left"/>
      <w:pPr>
        <w:ind w:left="785" w:hanging="360"/>
      </w:pPr>
      <w:rPr>
        <w:rFonts w:ascii="Symbol" w:hAnsi="Symbol" w:cs="Symbol" w:hint="default"/>
        <w:color w:val="000000"/>
        <w:lang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53302452"/>
    <w:multiLevelType w:val="multilevel"/>
    <w:tmpl w:val="1C56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56773A"/>
    <w:multiLevelType w:val="multilevel"/>
    <w:tmpl w:val="A1EA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5906BF"/>
    <w:multiLevelType w:val="multilevel"/>
    <w:tmpl w:val="DBEE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C414A8"/>
    <w:multiLevelType w:val="multilevel"/>
    <w:tmpl w:val="2F80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03150B"/>
    <w:multiLevelType w:val="multilevel"/>
    <w:tmpl w:val="D31C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2D473E"/>
    <w:multiLevelType w:val="multilevel"/>
    <w:tmpl w:val="AAF6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0E7C0D"/>
    <w:multiLevelType w:val="multilevel"/>
    <w:tmpl w:val="9238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306A49"/>
    <w:multiLevelType w:val="multilevel"/>
    <w:tmpl w:val="9CB4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F0783D"/>
    <w:multiLevelType w:val="multilevel"/>
    <w:tmpl w:val="22FE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B65A86"/>
    <w:multiLevelType w:val="multilevel"/>
    <w:tmpl w:val="14E8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3"/>
  </w:num>
  <w:num w:numId="8">
    <w:abstractNumId w:val="9"/>
  </w:num>
  <w:num w:numId="9">
    <w:abstractNumId w:val="5"/>
  </w:num>
  <w:num w:numId="10">
    <w:abstractNumId w:val="28"/>
  </w:num>
  <w:num w:numId="11">
    <w:abstractNumId w:val="27"/>
  </w:num>
  <w:num w:numId="12">
    <w:abstractNumId w:val="15"/>
  </w:num>
  <w:num w:numId="13">
    <w:abstractNumId w:val="24"/>
  </w:num>
  <w:num w:numId="14">
    <w:abstractNumId w:val="7"/>
  </w:num>
  <w:num w:numId="15">
    <w:abstractNumId w:val="11"/>
  </w:num>
  <w:num w:numId="16">
    <w:abstractNumId w:val="21"/>
  </w:num>
  <w:num w:numId="17">
    <w:abstractNumId w:val="4"/>
  </w:num>
  <w:num w:numId="18">
    <w:abstractNumId w:val="10"/>
  </w:num>
  <w:num w:numId="19">
    <w:abstractNumId w:val="30"/>
  </w:num>
  <w:num w:numId="20">
    <w:abstractNumId w:val="19"/>
  </w:num>
  <w:num w:numId="21">
    <w:abstractNumId w:val="22"/>
  </w:num>
  <w:num w:numId="22">
    <w:abstractNumId w:val="20"/>
  </w:num>
  <w:num w:numId="23">
    <w:abstractNumId w:val="25"/>
  </w:num>
  <w:num w:numId="24">
    <w:abstractNumId w:val="31"/>
  </w:num>
  <w:num w:numId="25">
    <w:abstractNumId w:val="6"/>
  </w:num>
  <w:num w:numId="26">
    <w:abstractNumId w:val="26"/>
  </w:num>
  <w:num w:numId="27">
    <w:abstractNumId w:val="12"/>
  </w:num>
  <w:num w:numId="28">
    <w:abstractNumId w:val="13"/>
  </w:num>
  <w:num w:numId="29">
    <w:abstractNumId w:val="33"/>
  </w:num>
  <w:num w:numId="30">
    <w:abstractNumId w:val="8"/>
  </w:num>
  <w:num w:numId="31">
    <w:abstractNumId w:val="18"/>
  </w:num>
  <w:num w:numId="32">
    <w:abstractNumId w:val="29"/>
  </w:num>
  <w:num w:numId="33">
    <w:abstractNumId w:val="3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31"/>
    <w:rsid w:val="00053D0C"/>
    <w:rsid w:val="001714AF"/>
    <w:rsid w:val="00336309"/>
    <w:rsid w:val="00651664"/>
    <w:rsid w:val="0066615C"/>
    <w:rsid w:val="00687B31"/>
    <w:rsid w:val="006904D4"/>
    <w:rsid w:val="00A12A26"/>
    <w:rsid w:val="00A22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B3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87B31"/>
    <w:pPr>
      <w:ind w:left="720"/>
      <w:contextualSpacing/>
    </w:pPr>
  </w:style>
  <w:style w:type="table" w:customStyle="1" w:styleId="1">
    <w:name w:val="Сетка таблицы1"/>
    <w:basedOn w:val="a1"/>
    <w:next w:val="a3"/>
    <w:uiPriority w:val="59"/>
    <w:rsid w:val="001714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904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04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B3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87B31"/>
    <w:pPr>
      <w:ind w:left="720"/>
      <w:contextualSpacing/>
    </w:pPr>
  </w:style>
  <w:style w:type="table" w:customStyle="1" w:styleId="1">
    <w:name w:val="Сетка таблицы1"/>
    <w:basedOn w:val="a1"/>
    <w:next w:val="a3"/>
    <w:uiPriority w:val="59"/>
    <w:rsid w:val="001714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904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04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5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9864</Words>
  <Characters>56229</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4</cp:lastModifiedBy>
  <cp:revision>11</cp:revision>
  <dcterms:created xsi:type="dcterms:W3CDTF">2022-06-01T08:27:00Z</dcterms:created>
  <dcterms:modified xsi:type="dcterms:W3CDTF">2022-09-29T20:54:00Z</dcterms:modified>
</cp:coreProperties>
</file>